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D6653" w14:textId="6177127D" w:rsidR="00225F0B" w:rsidRPr="00C20338" w:rsidRDefault="00225F0B" w:rsidP="00225F0B">
      <w:pPr>
        <w:pStyle w:val="Nagwek"/>
        <w:tabs>
          <w:tab w:val="left" w:pos="7680"/>
        </w:tabs>
        <w:spacing w:before="0" w:after="120" w:line="276" w:lineRule="auto"/>
        <w:rPr>
          <w:rFonts w:ascii="Calibri" w:hAnsi="Calibri" w:cs="Calibri"/>
          <w:b/>
          <w:sz w:val="20"/>
          <w:szCs w:val="20"/>
          <w:u w:val="single"/>
        </w:rPr>
      </w:pPr>
      <w:bookmarkStart w:id="0" w:name="_GoBack"/>
      <w:bookmarkEnd w:id="0"/>
      <w:r w:rsidRPr="00C20338">
        <w:rPr>
          <w:rFonts w:ascii="Calibri" w:hAnsi="Calibri" w:cs="Calibri"/>
          <w:b/>
          <w:sz w:val="20"/>
          <w:szCs w:val="20"/>
          <w:u w:val="single"/>
        </w:rPr>
        <w:t>ZAŁĄCZNIK NR 1</w:t>
      </w:r>
      <w:r>
        <w:rPr>
          <w:rFonts w:ascii="Calibri" w:hAnsi="Calibri" w:cs="Calibri"/>
          <w:b/>
          <w:sz w:val="20"/>
          <w:szCs w:val="20"/>
          <w:u w:val="single"/>
        </w:rPr>
        <w:t>a</w:t>
      </w:r>
      <w:r w:rsidRPr="00C20338">
        <w:rPr>
          <w:rFonts w:ascii="Calibri" w:hAnsi="Calibri" w:cs="Calibri"/>
          <w:b/>
          <w:sz w:val="20"/>
          <w:szCs w:val="20"/>
          <w:u w:val="single"/>
        </w:rPr>
        <w:t xml:space="preserve"> – </w:t>
      </w:r>
      <w:r>
        <w:rPr>
          <w:rFonts w:ascii="Calibri" w:hAnsi="Calibri" w:cs="Calibri"/>
          <w:b/>
          <w:sz w:val="20"/>
          <w:szCs w:val="20"/>
          <w:u w:val="single"/>
        </w:rPr>
        <w:t xml:space="preserve">ZAŁĄCZNIK DO </w:t>
      </w:r>
      <w:r w:rsidRPr="001F4C22">
        <w:rPr>
          <w:rFonts w:ascii="Calibri" w:hAnsi="Calibri" w:cs="Calibri"/>
          <w:b/>
          <w:sz w:val="20"/>
          <w:szCs w:val="20"/>
          <w:u w:val="single"/>
        </w:rPr>
        <w:t>FORMULARZ</w:t>
      </w:r>
      <w:r>
        <w:rPr>
          <w:rFonts w:ascii="Calibri" w:hAnsi="Calibri" w:cs="Calibri"/>
          <w:b/>
          <w:sz w:val="20"/>
          <w:szCs w:val="20"/>
          <w:u w:val="single"/>
        </w:rPr>
        <w:t>A</w:t>
      </w:r>
      <w:r w:rsidRPr="001F4C22">
        <w:rPr>
          <w:rFonts w:ascii="Calibri" w:hAnsi="Calibri" w:cs="Calibri"/>
          <w:b/>
          <w:sz w:val="20"/>
          <w:szCs w:val="20"/>
          <w:u w:val="single"/>
        </w:rPr>
        <w:t xml:space="preserve"> OFERTY</w:t>
      </w:r>
      <w:r w:rsidR="003E4507">
        <w:rPr>
          <w:rFonts w:ascii="Calibri" w:hAnsi="Calibri" w:cs="Calibri"/>
          <w:b/>
          <w:sz w:val="20"/>
          <w:szCs w:val="20"/>
          <w:u w:val="single"/>
        </w:rPr>
        <w:t xml:space="preserve"> </w:t>
      </w:r>
      <w:r w:rsidR="003E4507" w:rsidRPr="00557AA5">
        <w:rPr>
          <w:rFonts w:ascii="Calibri" w:hAnsi="Calibri" w:cs="Calibri"/>
          <w:b/>
          <w:color w:val="FF0000"/>
          <w:sz w:val="20"/>
          <w:szCs w:val="20"/>
          <w:u w:val="single"/>
        </w:rPr>
        <w:t>(SKŁADANE WRAZ Z OFERTĄ)</w:t>
      </w:r>
    </w:p>
    <w:p w14:paraId="6B6B9E1B" w14:textId="77777777" w:rsidR="00225F0B" w:rsidRPr="00C20338" w:rsidRDefault="00225F0B" w:rsidP="004705CD">
      <w:pPr>
        <w:pStyle w:val="Nagwek"/>
        <w:tabs>
          <w:tab w:val="left" w:pos="7680"/>
        </w:tabs>
        <w:spacing w:before="0" w:after="120" w:line="276" w:lineRule="auto"/>
        <w:rPr>
          <w:rFonts w:ascii="Calibri" w:hAnsi="Calibri" w:cs="Calibri"/>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1E13A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396710F4" w:rsidR="00AE00EF" w:rsidRPr="0085690F" w:rsidRDefault="00C25D93" w:rsidP="00BD683E">
            <w:pPr>
              <w:jc w:val="center"/>
              <w:rPr>
                <w:sz w:val="20"/>
                <w:szCs w:val="20"/>
              </w:rPr>
            </w:pPr>
            <w:r w:rsidRPr="001E13A8">
              <w:rPr>
                <w:rFonts w:ascii="Calibri" w:hAnsi="Calibri"/>
                <w:b/>
                <w:sz w:val="20"/>
                <w:szCs w:val="20"/>
              </w:rPr>
              <w:t>Kompleksowa obsługa wydruku masowego dokumentacji wychodzącej dla GK ENEA</w:t>
            </w:r>
          </w:p>
        </w:tc>
      </w:tr>
    </w:tbl>
    <w:p w14:paraId="6E4AA266" w14:textId="4C9935A4"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422544C" w14:textId="431EA645" w:rsidR="00A40831" w:rsidRPr="0000373A"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A40831">
        <w:rPr>
          <w:rFonts w:cs="Calibri"/>
          <w:sz w:val="20"/>
          <w:szCs w:val="20"/>
        </w:rPr>
        <w:t>:</w:t>
      </w:r>
    </w:p>
    <w:tbl>
      <w:tblPr>
        <w:tblW w:w="9639" w:type="dxa"/>
        <w:tblLayout w:type="fixed"/>
        <w:tblCellMar>
          <w:left w:w="70" w:type="dxa"/>
          <w:right w:w="70" w:type="dxa"/>
        </w:tblCellMar>
        <w:tblLook w:val="0000" w:firstRow="0" w:lastRow="0" w:firstColumn="0" w:lastColumn="0" w:noHBand="0" w:noVBand="0"/>
      </w:tblPr>
      <w:tblGrid>
        <w:gridCol w:w="9639"/>
      </w:tblGrid>
      <w:tr w:rsidR="00A40831" w:rsidRPr="000B5793" w14:paraId="078D1CCC" w14:textId="77777777" w:rsidTr="004C2FC1">
        <w:trPr>
          <w:trHeight w:val="323"/>
        </w:trPr>
        <w:tc>
          <w:tcPr>
            <w:tcW w:w="9639" w:type="dxa"/>
            <w:vAlign w:val="bottom"/>
          </w:tcPr>
          <w:p w14:paraId="61D6C695"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b/>
                <w:bCs/>
                <w:sz w:val="20"/>
                <w:szCs w:val="20"/>
              </w:rPr>
            </w:pPr>
            <w:r w:rsidRPr="000B5793">
              <w:rPr>
                <w:rFonts w:asciiTheme="minorHAnsi" w:hAnsiTheme="minorHAnsi" w:cstheme="minorHAnsi"/>
                <w:sz w:val="20"/>
                <w:szCs w:val="20"/>
              </w:rPr>
              <w:fldChar w:fldCharType="begin">
                <w:ffData>
                  <w:name w:val="Wybór1"/>
                  <w:enabled/>
                  <w:calcOnExit w:val="0"/>
                  <w:checkBox>
                    <w:sizeAuto/>
                    <w:default w:val="0"/>
                  </w:checkBox>
                </w:ffData>
              </w:fldChar>
            </w:r>
            <w:r w:rsidRPr="000B579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0B5793">
              <w:rPr>
                <w:rFonts w:asciiTheme="minorHAnsi" w:hAnsiTheme="minorHAnsi" w:cstheme="minorHAnsi"/>
                <w:sz w:val="20"/>
                <w:szCs w:val="20"/>
              </w:rPr>
              <w:fldChar w:fldCharType="end"/>
            </w:r>
            <w:r w:rsidRPr="000B5793">
              <w:rPr>
                <w:rFonts w:asciiTheme="minorHAnsi" w:hAnsiTheme="minorHAnsi" w:cstheme="minorHAnsi"/>
                <w:sz w:val="20"/>
                <w:szCs w:val="20"/>
              </w:rPr>
              <w:t xml:space="preserve"> </w:t>
            </w:r>
            <w:r w:rsidRPr="000B5793">
              <w:rPr>
                <w:rFonts w:asciiTheme="minorHAnsi" w:hAnsiTheme="minorHAnsi" w:cstheme="minorHAnsi"/>
                <w:b/>
                <w:bCs/>
                <w:sz w:val="20"/>
                <w:szCs w:val="20"/>
              </w:rPr>
              <w:t xml:space="preserve">samodzielnie / </w:t>
            </w:r>
            <w:r w:rsidRPr="000B5793">
              <w:rPr>
                <w:rFonts w:asciiTheme="minorHAnsi" w:hAnsiTheme="minorHAnsi" w:cstheme="minorHAnsi"/>
                <w:b/>
                <w:bCs/>
                <w:sz w:val="20"/>
                <w:szCs w:val="20"/>
              </w:rPr>
              <w:fldChar w:fldCharType="begin">
                <w:ffData>
                  <w:name w:val="Wybór2"/>
                  <w:enabled/>
                  <w:calcOnExit w:val="0"/>
                  <w:checkBox>
                    <w:sizeAuto/>
                    <w:default w:val="0"/>
                  </w:checkBox>
                </w:ffData>
              </w:fldChar>
            </w:r>
            <w:r w:rsidRPr="000B5793">
              <w:rPr>
                <w:rFonts w:asciiTheme="minorHAnsi" w:hAnsiTheme="minorHAnsi" w:cstheme="minorHAnsi"/>
                <w:b/>
                <w:bCs/>
                <w:sz w:val="20"/>
                <w:szCs w:val="20"/>
              </w:rPr>
              <w:instrText xml:space="preserve"> FORMCHECKBOX </w:instrText>
            </w:r>
            <w:r w:rsidR="00ED69A7">
              <w:rPr>
                <w:rFonts w:asciiTheme="minorHAnsi" w:hAnsiTheme="minorHAnsi" w:cstheme="minorHAnsi"/>
                <w:b/>
                <w:bCs/>
                <w:sz w:val="20"/>
                <w:szCs w:val="20"/>
              </w:rPr>
            </w:r>
            <w:r w:rsidR="00ED69A7">
              <w:rPr>
                <w:rFonts w:asciiTheme="minorHAnsi" w:hAnsiTheme="minorHAnsi" w:cstheme="minorHAnsi"/>
                <w:b/>
                <w:bCs/>
                <w:sz w:val="20"/>
                <w:szCs w:val="20"/>
              </w:rPr>
              <w:fldChar w:fldCharType="separate"/>
            </w:r>
            <w:r w:rsidRPr="000B5793">
              <w:rPr>
                <w:rFonts w:asciiTheme="minorHAnsi" w:hAnsiTheme="minorHAnsi" w:cstheme="minorHAnsi"/>
                <w:b/>
                <w:bCs/>
                <w:sz w:val="20"/>
                <w:szCs w:val="20"/>
              </w:rPr>
              <w:fldChar w:fldCharType="end"/>
            </w:r>
            <w:r w:rsidRPr="000B5793">
              <w:rPr>
                <w:rFonts w:asciiTheme="minorHAnsi" w:hAnsiTheme="minorHAnsi" w:cstheme="minorHAnsi"/>
                <w:b/>
                <w:bCs/>
                <w:sz w:val="20"/>
                <w:szCs w:val="20"/>
              </w:rPr>
              <w:t xml:space="preserve"> z udziałem podwykonawców</w:t>
            </w:r>
          </w:p>
        </w:tc>
      </w:tr>
      <w:tr w:rsidR="00A40831" w:rsidRPr="000B5793" w14:paraId="3F0DF48C" w14:textId="77777777" w:rsidTr="004C2FC1">
        <w:trPr>
          <w:trHeight w:val="1416"/>
        </w:trPr>
        <w:tc>
          <w:tcPr>
            <w:tcW w:w="9639" w:type="dxa"/>
            <w:vAlign w:val="bottom"/>
          </w:tcPr>
          <w:p w14:paraId="4B966958"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sz w:val="20"/>
                <w:szCs w:val="20"/>
              </w:rPr>
            </w:pPr>
            <w:r w:rsidRPr="000B5793">
              <w:rPr>
                <w:rFonts w:asciiTheme="minorHAnsi" w:hAnsiTheme="minorHAnsi" w:cstheme="minorHAnsi"/>
                <w:sz w:val="20"/>
                <w:szCs w:val="20"/>
              </w:rPr>
              <w:t xml:space="preserve">Części </w:t>
            </w:r>
            <w:r w:rsidRPr="000B5793">
              <w:rPr>
                <w:rFonts w:asciiTheme="minorHAnsi" w:hAnsiTheme="minorHAnsi" w:cstheme="minorHAnsi"/>
                <w:color w:val="000000"/>
                <w:sz w:val="20"/>
                <w:szCs w:val="20"/>
              </w:rPr>
              <w:t>zamówienia</w:t>
            </w:r>
            <w:r w:rsidRPr="000B5793">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40831" w:rsidRPr="000B5793" w14:paraId="127DD993" w14:textId="77777777" w:rsidTr="004C2FC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542763"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77F9AE"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14B22D3A"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Części zamówienia</w:t>
                  </w:r>
                </w:p>
              </w:tc>
            </w:tr>
            <w:tr w:rsidR="00A40831" w:rsidRPr="000B5793" w14:paraId="16BA118A" w14:textId="77777777" w:rsidTr="004C2FC1">
              <w:tc>
                <w:tcPr>
                  <w:tcW w:w="563" w:type="dxa"/>
                  <w:tcBorders>
                    <w:top w:val="single" w:sz="4" w:space="0" w:color="auto"/>
                    <w:left w:val="single" w:sz="4" w:space="0" w:color="auto"/>
                    <w:bottom w:val="single" w:sz="4" w:space="0" w:color="auto"/>
                    <w:right w:val="single" w:sz="4" w:space="0" w:color="auto"/>
                  </w:tcBorders>
                </w:tcPr>
                <w:p w14:paraId="0110852B"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1D16EE7"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987B2D"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r w:rsidR="00A40831" w:rsidRPr="000B5793" w14:paraId="1535408F" w14:textId="77777777" w:rsidTr="004C2FC1">
              <w:tc>
                <w:tcPr>
                  <w:tcW w:w="563" w:type="dxa"/>
                  <w:tcBorders>
                    <w:top w:val="single" w:sz="4" w:space="0" w:color="auto"/>
                    <w:left w:val="single" w:sz="4" w:space="0" w:color="auto"/>
                    <w:bottom w:val="single" w:sz="4" w:space="0" w:color="auto"/>
                    <w:right w:val="single" w:sz="4" w:space="0" w:color="auto"/>
                  </w:tcBorders>
                </w:tcPr>
                <w:p w14:paraId="7B3FAAB4"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484B7D8"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28DCE70"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bl>
          <w:p w14:paraId="36FA6553"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sz w:val="20"/>
                <w:szCs w:val="20"/>
              </w:rPr>
            </w:pPr>
          </w:p>
        </w:tc>
      </w:tr>
      <w:tr w:rsidR="00A40831" w:rsidRPr="000B5793" w14:paraId="57F691B5" w14:textId="77777777" w:rsidTr="004C2FC1">
        <w:tc>
          <w:tcPr>
            <w:tcW w:w="9639" w:type="dxa"/>
            <w:vAlign w:val="bottom"/>
          </w:tcPr>
          <w:p w14:paraId="156B7F12" w14:textId="77777777" w:rsidR="00A40831" w:rsidRPr="000B5793" w:rsidRDefault="00A40831" w:rsidP="004C2FC1">
            <w:pPr>
              <w:pStyle w:val="Listapunktowana"/>
              <w:widowControl w:val="0"/>
              <w:tabs>
                <w:tab w:val="clear" w:pos="360"/>
                <w:tab w:val="left" w:pos="709"/>
              </w:tabs>
              <w:spacing w:before="0" w:after="120"/>
              <w:rPr>
                <w:rFonts w:asciiTheme="minorHAnsi" w:hAnsiTheme="minorHAnsi" w:cstheme="minorHAnsi"/>
                <w:sz w:val="20"/>
                <w:szCs w:val="20"/>
              </w:rPr>
            </w:pPr>
          </w:p>
        </w:tc>
      </w:tr>
      <w:tr w:rsidR="00A40831" w:rsidRPr="000B5793" w14:paraId="2F721055" w14:textId="77777777" w:rsidTr="004C2FC1">
        <w:trPr>
          <w:trHeight w:val="281"/>
        </w:trPr>
        <w:tc>
          <w:tcPr>
            <w:tcW w:w="9639" w:type="dxa"/>
            <w:vAlign w:val="bottom"/>
          </w:tcPr>
          <w:p w14:paraId="2940A120"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0B5793">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4B6916CA"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BF0D23">
        <w:rPr>
          <w:rFonts w:cs="Calibri"/>
          <w:b/>
          <w:sz w:val="20"/>
          <w:szCs w:val="20"/>
        </w:rPr>
        <w:t>1</w:t>
      </w:r>
      <w:r w:rsidR="00557AA5">
        <w:rPr>
          <w:rFonts w:cs="Calibri"/>
          <w:b/>
          <w:sz w:val="20"/>
          <w:szCs w:val="20"/>
        </w:rPr>
        <w:t>1</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ED69A7">
        <w:rPr>
          <w:rFonts w:ascii="Calibri" w:hAnsi="Calibri" w:cs="Calibri"/>
          <w:sz w:val="20"/>
          <w:szCs w:val="20"/>
        </w:rPr>
      </w:r>
      <w:r w:rsidR="00ED69A7">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ED69A7">
        <w:rPr>
          <w:rFonts w:ascii="Calibri" w:hAnsi="Calibri" w:cs="Calibri"/>
          <w:sz w:val="20"/>
          <w:szCs w:val="20"/>
        </w:rPr>
      </w:r>
      <w:r w:rsidR="00ED69A7">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35DAE02C" w14:textId="2669B4CC" w:rsidR="00DB5641" w:rsidRPr="0086227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r w:rsidR="003E4507">
        <w:rPr>
          <w:rFonts w:cs="Calibri"/>
          <w:sz w:val="19"/>
          <w:szCs w:val="19"/>
          <w:lang w:eastAsia="pl-PL"/>
        </w:rPr>
        <w:t xml:space="preserve"> </w:t>
      </w:r>
      <w:r w:rsidR="003E4507" w:rsidRPr="001E13A8">
        <w:rPr>
          <w:rFonts w:cs="Calibri"/>
          <w:b/>
          <w:color w:val="FF0000"/>
          <w:sz w:val="20"/>
          <w:szCs w:val="20"/>
          <w:lang w:eastAsia="pl-PL"/>
        </w:rPr>
        <w:t>(Prosimy o wskazanie jednego adresu mailowego).</w:t>
      </w:r>
    </w:p>
    <w:p w14:paraId="59201EDB" w14:textId="77777777" w:rsidR="00A5562E" w:rsidRPr="00BB538F" w:rsidRDefault="00A5562E" w:rsidP="00BB538F">
      <w:pPr>
        <w:pStyle w:val="Akapitzlist"/>
        <w:numPr>
          <w:ilvl w:val="0"/>
          <w:numId w:val="24"/>
        </w:numPr>
        <w:spacing w:after="0"/>
        <w:jc w:val="both"/>
        <w:rPr>
          <w:rFonts w:eastAsiaTheme="minorHAnsi" w:cs="Calibri"/>
          <w:color w:val="000000"/>
          <w:sz w:val="20"/>
          <w:szCs w:val="20"/>
        </w:rPr>
      </w:pPr>
      <w:r w:rsidRPr="00BB538F">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ED69A7">
        <w:rPr>
          <w:rFonts w:cs="Calibri"/>
          <w:sz w:val="20"/>
          <w:szCs w:val="20"/>
        </w:rPr>
      </w:r>
      <w:r w:rsidR="00ED69A7">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31B1110F" w:rsidR="00DB5641"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ED69A7">
        <w:rPr>
          <w:rFonts w:cs="Calibri"/>
          <w:sz w:val="20"/>
          <w:szCs w:val="20"/>
        </w:rPr>
      </w:r>
      <w:r w:rsidR="00ED69A7">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7D061C">
        <w:rPr>
          <w:rFonts w:eastAsiaTheme="minorHAnsi" w:cs="Calibri"/>
          <w:color w:val="000000"/>
          <w:sz w:val="20"/>
          <w:szCs w:val="20"/>
        </w:rPr>
        <w:t xml:space="preserve"> </w:t>
      </w:r>
      <w:r w:rsidR="007D061C" w:rsidRPr="00912901">
        <w:rPr>
          <w:rFonts w:eastAsiaTheme="minorHAnsi" w:cs="Calibri"/>
          <w:b/>
          <w:color w:val="FF0000"/>
          <w:sz w:val="20"/>
          <w:szCs w:val="20"/>
        </w:rPr>
        <w:t>(UWAGA nie należy utożsamiać klauzuli z Załącznikiem nr 5 do WZ)</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A0459C" w:rsidRDefault="00170252" w:rsidP="00412DA6">
      <w:pPr>
        <w:numPr>
          <w:ilvl w:val="2"/>
          <w:numId w:val="45"/>
        </w:numPr>
        <w:spacing w:after="120" w:line="276" w:lineRule="auto"/>
        <w:ind w:left="851" w:right="402" w:hanging="425"/>
        <w:contextualSpacing/>
        <w:rPr>
          <w:rFonts w:ascii="Calibri" w:hAnsi="Calibri" w:cs="Calibri"/>
          <w:sz w:val="20"/>
          <w:szCs w:val="20"/>
        </w:rPr>
      </w:pPr>
      <w:r w:rsidRPr="00A0459C">
        <w:rPr>
          <w:rFonts w:ascii="Calibri" w:hAnsi="Calibri" w:cs="Calibri"/>
          <w:sz w:val="20"/>
          <w:szCs w:val="20"/>
        </w:rPr>
        <w:t>Zgłoszenia wad i usterek sprzętów w ramach gwarancji należy dokonywać na następujący adres e-mail: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2016A71" w14:textId="103CB015" w:rsidR="00AB2950" w:rsidRDefault="00C57CD3" w:rsidP="00AB2950">
      <w:pPr>
        <w:spacing w:before="0" w:after="200" w:line="276" w:lineRule="auto"/>
        <w:jc w:val="left"/>
        <w:rPr>
          <w:rFonts w:ascii="Calibri" w:hAnsi="Calibri" w:cs="Calibri"/>
          <w:b/>
          <w:sz w:val="20"/>
          <w:szCs w:val="20"/>
          <w:u w:val="single"/>
        </w:rPr>
      </w:pPr>
      <w:bookmarkStart w:id="1" w:name="_Toc74857824"/>
      <w:bookmarkStart w:id="2" w:name="_Toc79664050"/>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001A92A2" w:rsidR="007A2C08" w:rsidRPr="007A2C08" w:rsidRDefault="00C25D93" w:rsidP="007A2C08">
      <w:pPr>
        <w:jc w:val="center"/>
        <w:rPr>
          <w:sz w:val="20"/>
          <w:szCs w:val="20"/>
        </w:rPr>
      </w:pPr>
      <w:r w:rsidRPr="00C25D93">
        <w:rPr>
          <w:rFonts w:ascii="Calibri" w:hAnsi="Calibri"/>
          <w:b/>
          <w:sz w:val="20"/>
          <w:szCs w:val="20"/>
        </w:rPr>
        <w:t>Kompleksowa obsługa wydruku masowego dokumentacji wychodzącej dla GK ENEA</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274FAD76"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95264C" w:rsidRPr="00AB6CE3" w14:paraId="7F7F8E76" w14:textId="77777777" w:rsidTr="00BB538F">
        <w:trPr>
          <w:trHeight w:val="386"/>
        </w:trPr>
        <w:tc>
          <w:tcPr>
            <w:tcW w:w="6478" w:type="dxa"/>
            <w:shd w:val="clear" w:color="auto" w:fill="auto"/>
          </w:tcPr>
          <w:p w14:paraId="0775D0CF" w14:textId="62D16DC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2"/>
            </w:r>
          </w:p>
        </w:tc>
        <w:tc>
          <w:tcPr>
            <w:tcW w:w="2584" w:type="dxa"/>
            <w:shd w:val="clear" w:color="auto" w:fill="auto"/>
          </w:tcPr>
          <w:p w14:paraId="4DD8569C" w14:textId="23BC9DFD"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2496476" w14:textId="77777777" w:rsidTr="00BB538F">
        <w:trPr>
          <w:trHeight w:val="386"/>
        </w:trPr>
        <w:tc>
          <w:tcPr>
            <w:tcW w:w="6478" w:type="dxa"/>
            <w:shd w:val="clear" w:color="auto" w:fill="auto"/>
          </w:tcPr>
          <w:p w14:paraId="63883631" w14:textId="5C6E310C"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7B93DB1A" w14:textId="1605B2E7"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0F3F9E13" w14:textId="77777777" w:rsidTr="00BB538F">
        <w:trPr>
          <w:trHeight w:val="386"/>
        </w:trPr>
        <w:tc>
          <w:tcPr>
            <w:tcW w:w="6478" w:type="dxa"/>
            <w:shd w:val="clear" w:color="auto" w:fill="auto"/>
          </w:tcPr>
          <w:p w14:paraId="28249971" w14:textId="0A5C880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tcPr>
          <w:p w14:paraId="1F1F4FA8" w14:textId="73AD000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4AD6D9BB" w14:textId="77777777" w:rsidTr="00BB538F">
        <w:trPr>
          <w:trHeight w:val="386"/>
        </w:trPr>
        <w:tc>
          <w:tcPr>
            <w:tcW w:w="6478" w:type="dxa"/>
            <w:shd w:val="clear" w:color="auto" w:fill="auto"/>
          </w:tcPr>
          <w:p w14:paraId="16A001AB" w14:textId="1ADB5940"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136CAA88" w14:textId="4EE75B5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AD8CAAE" w14:textId="77777777" w:rsidTr="00BB538F">
        <w:trPr>
          <w:trHeight w:val="386"/>
        </w:trPr>
        <w:tc>
          <w:tcPr>
            <w:tcW w:w="6478" w:type="dxa"/>
            <w:shd w:val="clear" w:color="auto" w:fill="auto"/>
          </w:tcPr>
          <w:p w14:paraId="55D9E5B8" w14:textId="6BFBA485"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tcPr>
          <w:p w14:paraId="234EA33B" w14:textId="1CA82566"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4D2B4DF" w14:textId="77777777" w:rsidTr="00BB538F">
        <w:trPr>
          <w:trHeight w:val="386"/>
        </w:trPr>
        <w:tc>
          <w:tcPr>
            <w:tcW w:w="6478" w:type="dxa"/>
            <w:shd w:val="clear" w:color="auto" w:fill="auto"/>
          </w:tcPr>
          <w:p w14:paraId="09E42A30" w14:textId="2FE36BF7"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tcPr>
          <w:p w14:paraId="11333707" w14:textId="79AF7924"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3141A13" w14:textId="77777777" w:rsidTr="00BB538F">
        <w:trPr>
          <w:trHeight w:val="386"/>
        </w:trPr>
        <w:tc>
          <w:tcPr>
            <w:tcW w:w="6478" w:type="dxa"/>
            <w:shd w:val="clear" w:color="auto" w:fill="auto"/>
          </w:tcPr>
          <w:p w14:paraId="5271CB18" w14:textId="42B1C111"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728929C3" w14:textId="5BC7580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61DBA2D9" w14:textId="77777777" w:rsidTr="00BB538F">
        <w:trPr>
          <w:trHeight w:val="386"/>
        </w:trPr>
        <w:tc>
          <w:tcPr>
            <w:tcW w:w="6478" w:type="dxa"/>
            <w:shd w:val="clear" w:color="auto" w:fill="auto"/>
          </w:tcPr>
          <w:p w14:paraId="053904AD" w14:textId="384876F4"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tcPr>
          <w:p w14:paraId="7775160B" w14:textId="098911C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3F628F46" w14:textId="77777777" w:rsidTr="00BB538F">
        <w:trPr>
          <w:trHeight w:val="386"/>
        </w:trPr>
        <w:tc>
          <w:tcPr>
            <w:tcW w:w="6478" w:type="dxa"/>
            <w:shd w:val="clear" w:color="auto" w:fill="auto"/>
          </w:tcPr>
          <w:p w14:paraId="44B10ED6" w14:textId="4F0836F2"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57930CE5" w14:textId="6A7C0E8E"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0481D1E3" w:rsidR="00C60EFF" w:rsidRPr="00AB6CE3" w:rsidRDefault="004E3E7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7D3C6188" w14:textId="77777777" w:rsidR="004E3E76" w:rsidRPr="00561B86" w:rsidRDefault="004E3E76" w:rsidP="004E3E76">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0A94FA8F" w14:textId="77777777" w:rsid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655F0D7A" w:rsidR="00D14B3A" w:rsidRP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585A77C2" w14:textId="490AD52D" w:rsidR="004E3E76" w:rsidRPr="004E3E76" w:rsidRDefault="004E3E76" w:rsidP="004E3E76">
            <w:pPr>
              <w:pStyle w:val="Akapitzlist"/>
              <w:numPr>
                <w:ilvl w:val="0"/>
                <w:numId w:val="49"/>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B47BFD9" w14:textId="21B13FF8" w:rsidR="00D14B3A" w:rsidRPr="00AB6CE3" w:rsidRDefault="004E3E76" w:rsidP="004E3E76">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7874A228" w14:textId="13348E51" w:rsidR="004E3E76" w:rsidRPr="004E3E76" w:rsidRDefault="004E3E76" w:rsidP="004E3E76">
            <w:pPr>
              <w:pStyle w:val="Akapitzlist"/>
              <w:numPr>
                <w:ilvl w:val="0"/>
                <w:numId w:val="49"/>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2D7DDB82" w14:textId="77777777" w:rsidR="004E3E76" w:rsidRPr="004E3E76" w:rsidRDefault="004E3E76" w:rsidP="004E3E76">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5B3909C8" w14:textId="505AD12F" w:rsidR="00D14B3A" w:rsidRPr="00AB6CE3" w:rsidRDefault="004E3E76" w:rsidP="004E3E76">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4E3E76">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E2432B" w14:paraId="64D388FA" w14:textId="77777777" w:rsidTr="004705CD">
        <w:tc>
          <w:tcPr>
            <w:tcW w:w="9062" w:type="dxa"/>
            <w:gridSpan w:val="2"/>
            <w:vAlign w:val="center"/>
          </w:tcPr>
          <w:p w14:paraId="47D22B4A" w14:textId="77777777" w:rsidR="00D81344" w:rsidRPr="00557AA5" w:rsidRDefault="00D81344" w:rsidP="008E30B8">
            <w:pPr>
              <w:pStyle w:val="Akapitzlist"/>
              <w:numPr>
                <w:ilvl w:val="3"/>
                <w:numId w:val="23"/>
              </w:numPr>
              <w:spacing w:after="0"/>
              <w:ind w:left="457"/>
              <w:jc w:val="both"/>
              <w:rPr>
                <w:rFonts w:asciiTheme="minorHAnsi" w:hAnsiTheme="minorHAnsi" w:cstheme="minorHAnsi"/>
                <w:iCs/>
                <w:sz w:val="20"/>
                <w:szCs w:val="20"/>
              </w:rPr>
            </w:pPr>
            <w:r w:rsidRPr="00557AA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557AA5">
              <w:rPr>
                <w:rFonts w:asciiTheme="minorHAnsi" w:eastAsiaTheme="minorHAnsi" w:hAnsiTheme="minorHAnsi" w:cstheme="minorHAnsi"/>
                <w:b/>
                <w:sz w:val="20"/>
                <w:szCs w:val="20"/>
              </w:rPr>
              <w:br/>
            </w:r>
            <w:r w:rsidRPr="00557AA5">
              <w:rPr>
                <w:rFonts w:asciiTheme="minorHAnsi" w:eastAsiaTheme="minorHAnsi" w:hAnsiTheme="minorHAnsi" w:cstheme="minorHAnsi"/>
                <w:b/>
                <w:sz w:val="20"/>
                <w:szCs w:val="20"/>
              </w:rPr>
              <w:t>i osobami zdolnymi do wykonania Zamówienia i posiada wymagane zgodnie z WZ dokumenty:</w:t>
            </w:r>
          </w:p>
        </w:tc>
      </w:tr>
      <w:tr w:rsidR="00753F84" w:rsidRPr="00E2432B" w14:paraId="3A687B7A" w14:textId="77777777" w:rsidTr="004705CD">
        <w:tc>
          <w:tcPr>
            <w:tcW w:w="6478" w:type="dxa"/>
            <w:vAlign w:val="center"/>
          </w:tcPr>
          <w:p w14:paraId="25856CAC" w14:textId="1532651A" w:rsidR="00753F84" w:rsidRPr="00557AA5" w:rsidRDefault="00753F84" w:rsidP="00412DA6">
            <w:pPr>
              <w:pStyle w:val="Akapitzlist"/>
              <w:numPr>
                <w:ilvl w:val="0"/>
                <w:numId w:val="53"/>
              </w:numPr>
              <w:spacing w:after="0"/>
              <w:ind w:left="599" w:hanging="425"/>
              <w:jc w:val="both"/>
              <w:rPr>
                <w:rFonts w:asciiTheme="minorHAnsi" w:eastAsiaTheme="minorHAnsi" w:hAnsiTheme="minorHAnsi" w:cstheme="minorHAnsi"/>
                <w:sz w:val="20"/>
                <w:szCs w:val="20"/>
              </w:rPr>
            </w:pPr>
            <w:bookmarkStart w:id="3" w:name="_Hlk146264139"/>
            <w:r>
              <w:rPr>
                <w:rFonts w:asciiTheme="minorHAnsi" w:eastAsiaTheme="minorHAnsi" w:hAnsiTheme="minorHAnsi" w:cstheme="minorHAnsi"/>
                <w:sz w:val="20"/>
                <w:szCs w:val="20"/>
              </w:rPr>
              <w:t xml:space="preserve">Oświadczenie o </w:t>
            </w:r>
            <w:r w:rsidRPr="00753F84">
              <w:rPr>
                <w:rFonts w:asciiTheme="minorHAnsi" w:eastAsiaTheme="minorHAnsi" w:hAnsiTheme="minorHAnsi" w:cstheme="minorHAnsi"/>
                <w:sz w:val="20"/>
                <w:szCs w:val="20"/>
              </w:rPr>
              <w:t>przetwarza</w:t>
            </w:r>
            <w:r>
              <w:rPr>
                <w:rFonts w:asciiTheme="minorHAnsi" w:eastAsiaTheme="minorHAnsi" w:hAnsiTheme="minorHAnsi" w:cstheme="minorHAnsi"/>
                <w:sz w:val="20"/>
                <w:szCs w:val="20"/>
              </w:rPr>
              <w:t>niu</w:t>
            </w:r>
            <w:r w:rsidRPr="00753F84">
              <w:rPr>
                <w:rFonts w:asciiTheme="minorHAnsi" w:eastAsiaTheme="minorHAnsi" w:hAnsiTheme="minorHAnsi" w:cstheme="minorHAnsi"/>
                <w:sz w:val="20"/>
                <w:szCs w:val="20"/>
              </w:rPr>
              <w:t xml:space="preserve"> przez okres min. 12 miesięcy średniomiesięcznie co najmniej 800.000,00 przesyłek dla jednego Zamawiającego w zakresie odpowiadającym przedmiotowi zamówienia tj. </w:t>
            </w:r>
            <w:r w:rsidR="001E5801" w:rsidRPr="001E5801">
              <w:rPr>
                <w:rFonts w:asciiTheme="minorHAnsi" w:eastAsiaTheme="minorHAnsi" w:hAnsiTheme="minorHAnsi" w:cstheme="minorHAnsi"/>
                <w:sz w:val="20"/>
                <w:szCs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p>
        </w:tc>
        <w:tc>
          <w:tcPr>
            <w:tcW w:w="2584" w:type="dxa"/>
            <w:vAlign w:val="center"/>
          </w:tcPr>
          <w:p w14:paraId="0AA6C1E1" w14:textId="76482943" w:rsidR="00753F84" w:rsidRPr="00557AA5" w:rsidRDefault="00753F84"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bookmarkEnd w:id="3"/>
      <w:tr w:rsidR="00753F84" w:rsidRPr="00E2432B" w14:paraId="273A4905" w14:textId="77777777" w:rsidTr="004705CD">
        <w:tc>
          <w:tcPr>
            <w:tcW w:w="6478" w:type="dxa"/>
            <w:vAlign w:val="center"/>
          </w:tcPr>
          <w:p w14:paraId="5DADCDB2" w14:textId="0C645F4E" w:rsidR="00753F84" w:rsidRPr="00753F84" w:rsidRDefault="00753F84" w:rsidP="00753F84">
            <w:pPr>
              <w:pStyle w:val="Akapitzlist"/>
              <w:numPr>
                <w:ilvl w:val="0"/>
                <w:numId w:val="53"/>
              </w:numPr>
              <w:ind w:left="589"/>
              <w:rPr>
                <w:rFonts w:asciiTheme="minorHAnsi" w:eastAsiaTheme="minorHAnsi" w:hAnsiTheme="minorHAnsi" w:cstheme="minorHAnsi"/>
                <w:sz w:val="20"/>
                <w:szCs w:val="20"/>
              </w:rPr>
            </w:pPr>
            <w:r w:rsidRPr="00753F84">
              <w:rPr>
                <w:rFonts w:asciiTheme="minorHAnsi" w:eastAsiaTheme="minorHAnsi" w:hAnsiTheme="minorHAnsi" w:cstheme="minorHAnsi"/>
                <w:sz w:val="20"/>
                <w:szCs w:val="20"/>
              </w:rPr>
              <w:t>aktualn</w:t>
            </w:r>
            <w:r>
              <w:rPr>
                <w:rFonts w:asciiTheme="minorHAnsi" w:eastAsiaTheme="minorHAnsi" w:hAnsiTheme="minorHAnsi" w:cstheme="minorHAnsi"/>
                <w:sz w:val="20"/>
                <w:szCs w:val="20"/>
              </w:rPr>
              <w:t>y</w:t>
            </w:r>
            <w:r w:rsidRPr="00753F84">
              <w:rPr>
                <w:rFonts w:asciiTheme="minorHAnsi" w:eastAsiaTheme="minorHAnsi" w:hAnsiTheme="minorHAnsi" w:cstheme="minorHAnsi"/>
                <w:sz w:val="20"/>
                <w:szCs w:val="20"/>
              </w:rPr>
              <w:t xml:space="preserve"> „Planu ciągłości działania”.</w:t>
            </w:r>
          </w:p>
        </w:tc>
        <w:tc>
          <w:tcPr>
            <w:tcW w:w="2584" w:type="dxa"/>
            <w:vAlign w:val="center"/>
          </w:tcPr>
          <w:p w14:paraId="6FB8FFCD" w14:textId="187D9837" w:rsidR="00753F84" w:rsidRPr="00557AA5" w:rsidRDefault="00753F84"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393C60" w:rsidRPr="00E2432B" w14:paraId="6F3412B8" w14:textId="77777777" w:rsidTr="004705CD">
        <w:tc>
          <w:tcPr>
            <w:tcW w:w="6478" w:type="dxa"/>
            <w:vAlign w:val="center"/>
          </w:tcPr>
          <w:p w14:paraId="77B185EC" w14:textId="0E368073" w:rsidR="00393C60" w:rsidRPr="00753F84" w:rsidRDefault="00393C60" w:rsidP="00753F84">
            <w:pPr>
              <w:pStyle w:val="Akapitzlist"/>
              <w:numPr>
                <w:ilvl w:val="0"/>
                <w:numId w:val="53"/>
              </w:numPr>
              <w:ind w:left="589"/>
              <w:rPr>
                <w:rFonts w:asciiTheme="minorHAnsi" w:eastAsiaTheme="minorHAnsi" w:hAnsiTheme="minorHAnsi" w:cstheme="minorHAnsi"/>
                <w:sz w:val="20"/>
                <w:szCs w:val="20"/>
              </w:rPr>
            </w:pPr>
            <w:r w:rsidRPr="00393C60">
              <w:rPr>
                <w:rFonts w:asciiTheme="minorHAnsi" w:eastAsiaTheme="minorHAnsi" w:hAnsiTheme="minorHAnsi" w:cstheme="minorHAnsi"/>
                <w:sz w:val="20"/>
                <w:szCs w:val="20"/>
              </w:rPr>
              <w:t>zapewnienia co najmniej dwóch niezależnych serwerowni</w:t>
            </w:r>
          </w:p>
        </w:tc>
        <w:tc>
          <w:tcPr>
            <w:tcW w:w="2584" w:type="dxa"/>
            <w:vAlign w:val="center"/>
          </w:tcPr>
          <w:p w14:paraId="706BB60D" w14:textId="4C19BE04" w:rsidR="00393C60" w:rsidRPr="00557AA5" w:rsidRDefault="00393C60"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E43420" w:rsidRPr="00E2432B" w14:paraId="260475F8" w14:textId="77777777" w:rsidTr="004705CD">
        <w:tc>
          <w:tcPr>
            <w:tcW w:w="9062" w:type="dxa"/>
            <w:gridSpan w:val="2"/>
            <w:vAlign w:val="center"/>
          </w:tcPr>
          <w:p w14:paraId="02A24382" w14:textId="77777777" w:rsidR="00E43420" w:rsidRPr="00E2432B"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E2432B">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2086E8CE" w:rsidR="00E43420" w:rsidRPr="00E2432B" w:rsidRDefault="00E2432B" w:rsidP="00412DA6">
            <w:pPr>
              <w:pStyle w:val="Akapitzlist"/>
              <w:numPr>
                <w:ilvl w:val="0"/>
                <w:numId w:val="50"/>
              </w:numPr>
              <w:spacing w:after="0"/>
              <w:ind w:left="457"/>
              <w:jc w:val="both"/>
              <w:rPr>
                <w:rFonts w:asciiTheme="minorHAnsi" w:eastAsiaTheme="minorHAnsi" w:hAnsiTheme="minorHAnsi" w:cstheme="minorHAnsi"/>
                <w:sz w:val="20"/>
                <w:szCs w:val="20"/>
              </w:rPr>
            </w:pPr>
            <w:r w:rsidRPr="00E2432B">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5.1.2. WZ</w:t>
            </w:r>
          </w:p>
        </w:tc>
        <w:tc>
          <w:tcPr>
            <w:tcW w:w="2584" w:type="dxa"/>
            <w:vAlign w:val="center"/>
          </w:tcPr>
          <w:p w14:paraId="06B5388C" w14:textId="77777777" w:rsidR="00E43420" w:rsidRPr="00E2432B" w:rsidRDefault="00E43420" w:rsidP="00CD2FB8">
            <w:pPr>
              <w:pStyle w:val="Akapitzlist"/>
              <w:ind w:left="640"/>
              <w:rPr>
                <w:rFonts w:asciiTheme="minorHAnsi" w:hAnsiTheme="minorHAnsi" w:cstheme="minorHAnsi"/>
                <w:iCs/>
                <w:sz w:val="20"/>
                <w:szCs w:val="20"/>
              </w:rPr>
            </w:pPr>
            <w:r w:rsidRPr="00E2432B">
              <w:rPr>
                <w:rFonts w:asciiTheme="minorHAnsi" w:hAnsiTheme="minorHAnsi" w:cstheme="minorHAnsi"/>
                <w:sz w:val="20"/>
                <w:szCs w:val="20"/>
              </w:rPr>
              <w:fldChar w:fldCharType="begin">
                <w:ffData>
                  <w:name w:val="Wybór1"/>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tak / </w:t>
            </w:r>
            <w:r w:rsidRPr="00E2432B">
              <w:rPr>
                <w:rFonts w:asciiTheme="minorHAnsi" w:hAnsiTheme="minorHAnsi" w:cstheme="minorHAnsi"/>
                <w:sz w:val="20"/>
                <w:szCs w:val="20"/>
              </w:rPr>
              <w:fldChar w:fldCharType="begin">
                <w:ffData>
                  <w:name w:val="Wybór2"/>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nie</w:t>
            </w:r>
          </w:p>
        </w:tc>
      </w:tr>
    </w:tbl>
    <w:tbl>
      <w:tblPr>
        <w:tblStyle w:val="Tabela-Siatka21"/>
        <w:tblW w:w="9067" w:type="dxa"/>
        <w:tblLook w:val="04A0" w:firstRow="1" w:lastRow="0" w:firstColumn="1" w:lastColumn="0" w:noHBand="0" w:noVBand="1"/>
      </w:tblPr>
      <w:tblGrid>
        <w:gridCol w:w="6516"/>
        <w:gridCol w:w="2551"/>
      </w:tblGrid>
      <w:tr w:rsidR="006B10E8" w:rsidRPr="00E44588" w14:paraId="51485119"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70CBB0BE" w14:textId="77777777" w:rsidR="006B10E8" w:rsidRPr="00E44588" w:rsidRDefault="006B10E8" w:rsidP="006B10E8">
            <w:pPr>
              <w:pStyle w:val="Akapitzlist"/>
              <w:numPr>
                <w:ilvl w:val="0"/>
                <w:numId w:val="48"/>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6B10E8" w:rsidRPr="00FD0BB3" w14:paraId="0018A733" w14:textId="77777777" w:rsidTr="00C1643F">
        <w:tc>
          <w:tcPr>
            <w:tcW w:w="6516" w:type="dxa"/>
            <w:tcBorders>
              <w:top w:val="single" w:sz="4" w:space="0" w:color="auto"/>
              <w:left w:val="single" w:sz="4" w:space="0" w:color="auto"/>
              <w:bottom w:val="single" w:sz="4" w:space="0" w:color="auto"/>
              <w:right w:val="single" w:sz="4" w:space="0" w:color="auto"/>
            </w:tcBorders>
          </w:tcPr>
          <w:p w14:paraId="5E5C117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0D16AC7E"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9E42255" w14:textId="77777777" w:rsidR="006B10E8" w:rsidRPr="00FD0BB3" w:rsidRDefault="006B10E8" w:rsidP="00C1643F">
            <w:pPr>
              <w:spacing w:before="0" w:line="276" w:lineRule="auto"/>
              <w:ind w:left="1080"/>
              <w:contextualSpacing/>
              <w:rPr>
                <w:rFonts w:asciiTheme="minorHAnsi" w:hAnsiTheme="minorHAnsi" w:cstheme="minorHAnsi"/>
                <w:sz w:val="20"/>
                <w:szCs w:val="20"/>
                <w:lang w:eastAsia="en-US"/>
              </w:rPr>
            </w:pPr>
          </w:p>
          <w:p w14:paraId="0005F871"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36D42CB1" w14:textId="77777777" w:rsidTr="00C1643F">
        <w:tc>
          <w:tcPr>
            <w:tcW w:w="6516" w:type="dxa"/>
            <w:tcBorders>
              <w:top w:val="single" w:sz="4" w:space="0" w:color="auto"/>
              <w:left w:val="single" w:sz="4" w:space="0" w:color="auto"/>
              <w:bottom w:val="single" w:sz="4" w:space="0" w:color="auto"/>
              <w:right w:val="single" w:sz="4" w:space="0" w:color="auto"/>
            </w:tcBorders>
          </w:tcPr>
          <w:p w14:paraId="4CD3001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55B701BC"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8CA6010"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FD0BB3" w14:paraId="2DF0B93F" w14:textId="77777777" w:rsidTr="00C1643F">
        <w:tc>
          <w:tcPr>
            <w:tcW w:w="6516" w:type="dxa"/>
            <w:tcBorders>
              <w:top w:val="single" w:sz="4" w:space="0" w:color="auto"/>
              <w:left w:val="single" w:sz="4" w:space="0" w:color="auto"/>
              <w:bottom w:val="single" w:sz="4" w:space="0" w:color="auto"/>
              <w:right w:val="single" w:sz="4" w:space="0" w:color="auto"/>
            </w:tcBorders>
          </w:tcPr>
          <w:p w14:paraId="04C344D7"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5234AAF8" w14:textId="77777777" w:rsidR="006B10E8" w:rsidRPr="00FD0BB3" w:rsidRDefault="006B10E8" w:rsidP="00C1643F">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98FD525"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E44588" w14:paraId="0E1F6A6F"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6FF6056" w14:textId="77777777" w:rsidR="006B10E8" w:rsidRPr="00E44588" w:rsidRDefault="006B10E8" w:rsidP="006B10E8">
            <w:pPr>
              <w:pStyle w:val="Akapitzlist"/>
              <w:numPr>
                <w:ilvl w:val="0"/>
                <w:numId w:val="48"/>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6B10E8" w:rsidRPr="00FD0BB3" w14:paraId="04BE4A68" w14:textId="77777777" w:rsidTr="00C1643F">
        <w:tc>
          <w:tcPr>
            <w:tcW w:w="6516" w:type="dxa"/>
            <w:tcBorders>
              <w:top w:val="single" w:sz="4" w:space="0" w:color="auto"/>
              <w:left w:val="single" w:sz="4" w:space="0" w:color="auto"/>
              <w:bottom w:val="single" w:sz="4" w:space="0" w:color="auto"/>
              <w:right w:val="single" w:sz="4" w:space="0" w:color="auto"/>
            </w:tcBorders>
          </w:tcPr>
          <w:p w14:paraId="6642D7B9" w14:textId="77777777" w:rsidR="006B10E8" w:rsidRPr="00E9264B"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2D5AC546" w14:textId="77777777" w:rsidR="006B10E8" w:rsidRPr="00FD0BB3" w:rsidRDefault="006B10E8" w:rsidP="00C1643F">
            <w:pPr>
              <w:spacing w:before="0" w:line="276" w:lineRule="auto"/>
              <w:ind w:left="1080"/>
              <w:contextualSpacing/>
              <w:rPr>
                <w:rFonts w:asciiTheme="minorHAnsi" w:hAnsiTheme="minorHAnsi" w:cstheme="minorHAnsi"/>
                <w:iCs/>
                <w:sz w:val="20"/>
                <w:szCs w:val="20"/>
                <w:lang w:eastAsia="en-US"/>
              </w:rPr>
            </w:pPr>
          </w:p>
          <w:p w14:paraId="0E4EEBF2"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761CEB1C" w14:textId="77777777" w:rsidTr="00C1643F">
        <w:trPr>
          <w:trHeight w:val="419"/>
        </w:trPr>
        <w:tc>
          <w:tcPr>
            <w:tcW w:w="6516" w:type="dxa"/>
            <w:tcBorders>
              <w:top w:val="single" w:sz="4" w:space="0" w:color="auto"/>
              <w:left w:val="single" w:sz="4" w:space="0" w:color="auto"/>
              <w:bottom w:val="single" w:sz="4" w:space="0" w:color="auto"/>
              <w:right w:val="single" w:sz="4" w:space="0" w:color="auto"/>
            </w:tcBorders>
            <w:hideMark/>
          </w:tcPr>
          <w:p w14:paraId="133920B2" w14:textId="77777777" w:rsidR="006B10E8" w:rsidRPr="00FD0BB3"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1A806E3"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61D12553" w14:textId="77777777" w:rsidR="006B10E8" w:rsidRDefault="006B10E8" w:rsidP="00D251EC">
      <w:pPr>
        <w:tabs>
          <w:tab w:val="left" w:pos="709"/>
        </w:tabs>
        <w:spacing w:line="276" w:lineRule="auto"/>
        <w:rPr>
          <w:rFonts w:asciiTheme="minorHAnsi" w:eastAsiaTheme="minorHAnsi" w:hAnsiTheme="minorHAnsi" w:cstheme="minorHAnsi"/>
          <w:sz w:val="20"/>
          <w:szCs w:val="20"/>
          <w:lang w:eastAsia="en-US"/>
        </w:rPr>
      </w:pPr>
    </w:p>
    <w:p w14:paraId="0F0F2057" w14:textId="4010DBE8"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1BD84DC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B10E8">
        <w:rPr>
          <w:rFonts w:asciiTheme="minorHAnsi" w:hAnsiTheme="minorHAnsi" w:cstheme="minorHAnsi"/>
          <w:i/>
          <w:sz w:val="20"/>
          <w:szCs w:val="20"/>
        </w:rPr>
        <w:t>IV</w:t>
      </w:r>
      <w:r w:rsidR="006B10E8"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3570CD9C" w14:textId="77777777" w:rsidR="00393C60" w:rsidRDefault="00393C60" w:rsidP="00393C60">
      <w:pPr>
        <w:spacing w:before="0" w:after="200" w:line="276" w:lineRule="auto"/>
        <w:jc w:val="left"/>
        <w:rPr>
          <w:rFonts w:asciiTheme="minorHAnsi" w:hAnsiTheme="minorHAnsi" w:cstheme="minorHAnsi"/>
          <w:b/>
          <w:sz w:val="20"/>
          <w:szCs w:val="22"/>
          <w:u w:val="single"/>
        </w:rPr>
      </w:pPr>
      <w:bookmarkStart w:id="4" w:name="_Toc147383592"/>
    </w:p>
    <w:p w14:paraId="09286ABF" w14:textId="77777777" w:rsidR="00393C60" w:rsidRDefault="00393C60">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5E4F57AE" w14:textId="438CBC81" w:rsidR="00393C60" w:rsidRPr="00ED69A7" w:rsidRDefault="00393C60" w:rsidP="00ED69A7">
      <w:pPr>
        <w:spacing w:before="0" w:after="200" w:line="276" w:lineRule="auto"/>
        <w:jc w:val="left"/>
        <w:rPr>
          <w:rFonts w:asciiTheme="minorHAnsi" w:hAnsiTheme="minorHAnsi" w:cstheme="minorHAnsi"/>
          <w:sz w:val="20"/>
          <w:szCs w:val="22"/>
          <w:u w:val="single"/>
        </w:rPr>
      </w:pPr>
      <w:bookmarkStart w:id="5" w:name="_Hlk148087923"/>
      <w:bookmarkStart w:id="6" w:name="_Hlk148087996"/>
      <w:r w:rsidRPr="00ED69A7">
        <w:rPr>
          <w:rFonts w:asciiTheme="minorHAnsi" w:hAnsiTheme="minorHAnsi" w:cstheme="minorHAnsi"/>
          <w:b/>
          <w:sz w:val="20"/>
          <w:szCs w:val="22"/>
          <w:u w:val="single"/>
        </w:rPr>
        <w:t>ZAŁĄCZNIK NR 2A. OŚWIADCZENIE PODMIOTU UDOSTĘPNIAJĄCEGO ZASOBY (JEŚLI DOTYCZY)  O BRAKU PODSTAW DO WYKLUCZENIA Z POSTĘPOWANIA ORAZ SPEŁNENIU WARUNKÓW UDZIAŁU W POSTĘPOWANIU</w:t>
      </w:r>
      <w:bookmarkEnd w:id="4"/>
      <w:r>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 – JEŻELI DOTYCZY)</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93C60" w:rsidRPr="00C20338" w14:paraId="3A573FE3" w14:textId="77777777" w:rsidTr="00FA2554">
        <w:trPr>
          <w:trHeight w:val="1562"/>
        </w:trPr>
        <w:tc>
          <w:tcPr>
            <w:tcW w:w="3850" w:type="dxa"/>
            <w:vAlign w:val="bottom"/>
          </w:tcPr>
          <w:p w14:paraId="7E0DA46E" w14:textId="77777777" w:rsidR="00393C60" w:rsidRPr="00C20338" w:rsidRDefault="00393C60" w:rsidP="00FA2554">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bookmarkStart w:id="7" w:name="_Hlk148087963"/>
            <w:bookmarkEnd w:id="5"/>
            <w:r w:rsidRPr="00C20338">
              <w:rPr>
                <w:rFonts w:ascii="Calibri" w:hAnsi="Calibri" w:cs="Calibri"/>
                <w:sz w:val="20"/>
                <w:szCs w:val="20"/>
              </w:rPr>
              <w:t>(nazwa Wykonawcy)</w:t>
            </w:r>
          </w:p>
        </w:tc>
        <w:tc>
          <w:tcPr>
            <w:tcW w:w="5927" w:type="dxa"/>
            <w:tcBorders>
              <w:top w:val="nil"/>
              <w:left w:val="nil"/>
              <w:bottom w:val="nil"/>
              <w:right w:val="nil"/>
            </w:tcBorders>
          </w:tcPr>
          <w:p w14:paraId="6C6A0539" w14:textId="77777777" w:rsidR="00393C60" w:rsidRPr="00C20338" w:rsidRDefault="00393C60" w:rsidP="00FA2554">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03ABBC2" w14:textId="77777777" w:rsidR="00393C60" w:rsidRPr="007A2C08" w:rsidRDefault="00393C60" w:rsidP="00393C60">
      <w:pPr>
        <w:jc w:val="center"/>
        <w:rPr>
          <w:sz w:val="20"/>
          <w:szCs w:val="20"/>
        </w:rPr>
      </w:pPr>
      <w:r w:rsidRPr="00C25D93">
        <w:rPr>
          <w:rFonts w:ascii="Calibri" w:hAnsi="Calibri"/>
          <w:b/>
          <w:sz w:val="20"/>
          <w:szCs w:val="20"/>
        </w:rPr>
        <w:t>Kompleksowa obsługa wydruku masowego dokumentacji wychodzącej dla GK ENEA</w:t>
      </w:r>
    </w:p>
    <w:tbl>
      <w:tblPr>
        <w:tblStyle w:val="Tabela-Siatka"/>
        <w:tblW w:w="0" w:type="auto"/>
        <w:tblLook w:val="04A0" w:firstRow="1" w:lastRow="0" w:firstColumn="1" w:lastColumn="0" w:noHBand="0" w:noVBand="1"/>
      </w:tblPr>
      <w:tblGrid>
        <w:gridCol w:w="6478"/>
        <w:gridCol w:w="2584"/>
      </w:tblGrid>
      <w:tr w:rsidR="00393C60" w:rsidRPr="00AB6CE3" w14:paraId="03844D36" w14:textId="77777777" w:rsidTr="00FA2554">
        <w:trPr>
          <w:trHeight w:val="386"/>
        </w:trPr>
        <w:tc>
          <w:tcPr>
            <w:tcW w:w="9062" w:type="dxa"/>
            <w:gridSpan w:val="2"/>
            <w:shd w:val="clear" w:color="auto" w:fill="EEECE1" w:themeFill="background2"/>
            <w:vAlign w:val="center"/>
          </w:tcPr>
          <w:p w14:paraId="2841E894" w14:textId="77777777" w:rsidR="00393C60" w:rsidRPr="00AB6CE3" w:rsidRDefault="00393C60" w:rsidP="00ED69A7">
            <w:pPr>
              <w:pStyle w:val="Akapitzlist"/>
              <w:numPr>
                <w:ilvl w:val="0"/>
                <w:numId w:val="244"/>
              </w:numPr>
              <w:spacing w:before="120" w:after="0"/>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93C60" w:rsidRPr="00AB6CE3" w14:paraId="3D2ADB24" w14:textId="77777777" w:rsidTr="00FA2554">
        <w:trPr>
          <w:trHeight w:val="386"/>
        </w:trPr>
        <w:tc>
          <w:tcPr>
            <w:tcW w:w="6478" w:type="dxa"/>
            <w:shd w:val="clear" w:color="auto" w:fill="auto"/>
            <w:vAlign w:val="center"/>
          </w:tcPr>
          <w:p w14:paraId="0592C31F" w14:textId="77777777" w:rsidR="00393C60" w:rsidRPr="00AB6CE3" w:rsidRDefault="00393C60" w:rsidP="00ED69A7">
            <w:pPr>
              <w:pStyle w:val="Akapitzlist"/>
              <w:numPr>
                <w:ilvl w:val="0"/>
                <w:numId w:val="245"/>
              </w:numPr>
              <w:spacing w:before="120" w:after="0"/>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A544012" w14:textId="77777777" w:rsidR="00393C60" w:rsidRPr="00AB6CE3" w:rsidRDefault="00393C60" w:rsidP="00FA2554">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015BB972" w14:textId="77777777" w:rsidTr="00FA2554">
        <w:trPr>
          <w:trHeight w:val="386"/>
        </w:trPr>
        <w:tc>
          <w:tcPr>
            <w:tcW w:w="6478" w:type="dxa"/>
            <w:shd w:val="clear" w:color="auto" w:fill="auto"/>
            <w:vAlign w:val="center"/>
          </w:tcPr>
          <w:p w14:paraId="3025BD6F"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32E11E7F"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1C6CB79D" w14:textId="77777777" w:rsidTr="00FA2554">
        <w:trPr>
          <w:trHeight w:val="386"/>
        </w:trPr>
        <w:tc>
          <w:tcPr>
            <w:tcW w:w="6478" w:type="dxa"/>
            <w:shd w:val="clear" w:color="auto" w:fill="auto"/>
            <w:vAlign w:val="center"/>
          </w:tcPr>
          <w:p w14:paraId="36E5EC95"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2DB1E360"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300900B8" w14:textId="77777777" w:rsidTr="00FA2554">
        <w:trPr>
          <w:trHeight w:val="386"/>
        </w:trPr>
        <w:tc>
          <w:tcPr>
            <w:tcW w:w="6478" w:type="dxa"/>
            <w:shd w:val="clear" w:color="auto" w:fill="auto"/>
            <w:vAlign w:val="center"/>
          </w:tcPr>
          <w:p w14:paraId="11CCBE6E"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B244DE"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76BF4D25" w14:textId="77777777" w:rsidTr="00FA2554">
        <w:trPr>
          <w:trHeight w:val="386"/>
        </w:trPr>
        <w:tc>
          <w:tcPr>
            <w:tcW w:w="6478" w:type="dxa"/>
            <w:shd w:val="clear" w:color="auto" w:fill="auto"/>
            <w:vAlign w:val="center"/>
          </w:tcPr>
          <w:p w14:paraId="646D6749"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5420508E"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23A945C1" w14:textId="77777777" w:rsidTr="00FA2554">
        <w:trPr>
          <w:trHeight w:val="386"/>
        </w:trPr>
        <w:tc>
          <w:tcPr>
            <w:tcW w:w="6478" w:type="dxa"/>
            <w:shd w:val="clear" w:color="auto" w:fill="auto"/>
            <w:vAlign w:val="center"/>
          </w:tcPr>
          <w:p w14:paraId="23FF846C"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1C87E001"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0A46250B" w14:textId="77777777" w:rsidTr="00FA2554">
        <w:trPr>
          <w:trHeight w:val="386"/>
        </w:trPr>
        <w:tc>
          <w:tcPr>
            <w:tcW w:w="6478" w:type="dxa"/>
            <w:shd w:val="clear" w:color="auto" w:fill="auto"/>
            <w:vAlign w:val="center"/>
          </w:tcPr>
          <w:p w14:paraId="2FE5CA37"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D8B764D"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78EEB6CC" w14:textId="77777777" w:rsidTr="00FA2554">
        <w:trPr>
          <w:trHeight w:val="386"/>
        </w:trPr>
        <w:tc>
          <w:tcPr>
            <w:tcW w:w="6478" w:type="dxa"/>
            <w:shd w:val="clear" w:color="auto" w:fill="auto"/>
            <w:vAlign w:val="center"/>
          </w:tcPr>
          <w:p w14:paraId="4007CBE5"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625F32D"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141B1A32" w14:textId="77777777" w:rsidTr="00FA2554">
        <w:trPr>
          <w:trHeight w:val="386"/>
        </w:trPr>
        <w:tc>
          <w:tcPr>
            <w:tcW w:w="6478" w:type="dxa"/>
            <w:shd w:val="clear" w:color="auto" w:fill="auto"/>
            <w:vAlign w:val="center"/>
          </w:tcPr>
          <w:p w14:paraId="78E7ABD0" w14:textId="77777777" w:rsidR="00393C60" w:rsidRPr="00AB6CE3" w:rsidRDefault="00393C60" w:rsidP="00FA2554">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AB74691"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93C60" w:rsidRPr="00AB6CE3" w14:paraId="29AA6854" w14:textId="77777777" w:rsidTr="00FA2554">
        <w:trPr>
          <w:trHeight w:val="386"/>
        </w:trPr>
        <w:tc>
          <w:tcPr>
            <w:tcW w:w="6478" w:type="dxa"/>
            <w:shd w:val="clear" w:color="auto" w:fill="auto"/>
            <w:vAlign w:val="center"/>
          </w:tcPr>
          <w:p w14:paraId="6EC8AAC1"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234BAFF7"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03FF0827" w14:textId="77777777" w:rsidTr="00FA2554">
        <w:trPr>
          <w:trHeight w:val="386"/>
        </w:trPr>
        <w:tc>
          <w:tcPr>
            <w:tcW w:w="6478" w:type="dxa"/>
            <w:shd w:val="clear" w:color="auto" w:fill="auto"/>
            <w:vAlign w:val="center"/>
          </w:tcPr>
          <w:p w14:paraId="097130F1"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566F3988"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29DE1584" w14:textId="77777777" w:rsidTr="00FA2554">
        <w:trPr>
          <w:trHeight w:val="386"/>
        </w:trPr>
        <w:tc>
          <w:tcPr>
            <w:tcW w:w="6478" w:type="dxa"/>
            <w:shd w:val="clear" w:color="auto" w:fill="auto"/>
            <w:vAlign w:val="center"/>
          </w:tcPr>
          <w:p w14:paraId="69E8694D"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141CA477"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16821FAC" w14:textId="77777777" w:rsidTr="00FA2554">
        <w:trPr>
          <w:trHeight w:val="386"/>
        </w:trPr>
        <w:tc>
          <w:tcPr>
            <w:tcW w:w="6478" w:type="dxa"/>
            <w:shd w:val="clear" w:color="auto" w:fill="auto"/>
            <w:vAlign w:val="center"/>
          </w:tcPr>
          <w:p w14:paraId="47EC29D7"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0E027C" w14:textId="77777777" w:rsidR="00393C60" w:rsidRPr="00AB6CE3" w:rsidRDefault="00393C60" w:rsidP="00FA2554">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3817D718" w14:textId="77777777" w:rsidTr="00FA2554">
        <w:trPr>
          <w:trHeight w:val="386"/>
        </w:trPr>
        <w:tc>
          <w:tcPr>
            <w:tcW w:w="6478" w:type="dxa"/>
            <w:shd w:val="clear" w:color="auto" w:fill="auto"/>
          </w:tcPr>
          <w:p w14:paraId="1905CE0C"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5"/>
            </w:r>
          </w:p>
        </w:tc>
        <w:tc>
          <w:tcPr>
            <w:tcW w:w="2584" w:type="dxa"/>
            <w:shd w:val="clear" w:color="auto" w:fill="auto"/>
          </w:tcPr>
          <w:p w14:paraId="0EBE5D8E"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1EB8236B" w14:textId="77777777" w:rsidTr="00FA2554">
        <w:trPr>
          <w:trHeight w:val="386"/>
        </w:trPr>
        <w:tc>
          <w:tcPr>
            <w:tcW w:w="6478" w:type="dxa"/>
            <w:shd w:val="clear" w:color="auto" w:fill="auto"/>
          </w:tcPr>
          <w:p w14:paraId="05A38AA4"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6E0A5DAA"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0CE5A8D3" w14:textId="77777777" w:rsidTr="00FA2554">
        <w:trPr>
          <w:trHeight w:val="386"/>
        </w:trPr>
        <w:tc>
          <w:tcPr>
            <w:tcW w:w="6478" w:type="dxa"/>
            <w:shd w:val="clear" w:color="auto" w:fill="auto"/>
          </w:tcPr>
          <w:p w14:paraId="19337FA3"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tcPr>
          <w:p w14:paraId="67B459CB"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5BB3F70E" w14:textId="77777777" w:rsidTr="00FA2554">
        <w:trPr>
          <w:trHeight w:val="386"/>
        </w:trPr>
        <w:tc>
          <w:tcPr>
            <w:tcW w:w="6478" w:type="dxa"/>
            <w:shd w:val="clear" w:color="auto" w:fill="auto"/>
          </w:tcPr>
          <w:p w14:paraId="618A6597"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156841E0"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2D2D9E3E" w14:textId="77777777" w:rsidTr="00FA2554">
        <w:trPr>
          <w:trHeight w:val="386"/>
        </w:trPr>
        <w:tc>
          <w:tcPr>
            <w:tcW w:w="6478" w:type="dxa"/>
            <w:shd w:val="clear" w:color="auto" w:fill="auto"/>
          </w:tcPr>
          <w:p w14:paraId="2219B545"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tcPr>
          <w:p w14:paraId="4F4BE218"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6617A23E" w14:textId="77777777" w:rsidTr="00FA2554">
        <w:trPr>
          <w:trHeight w:val="386"/>
        </w:trPr>
        <w:tc>
          <w:tcPr>
            <w:tcW w:w="6478" w:type="dxa"/>
            <w:shd w:val="clear" w:color="auto" w:fill="auto"/>
          </w:tcPr>
          <w:p w14:paraId="4A1C7D1A"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tcPr>
          <w:p w14:paraId="41F81A59"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08E616AA" w14:textId="77777777" w:rsidTr="00FA2554">
        <w:trPr>
          <w:trHeight w:val="386"/>
        </w:trPr>
        <w:tc>
          <w:tcPr>
            <w:tcW w:w="6478" w:type="dxa"/>
            <w:shd w:val="clear" w:color="auto" w:fill="auto"/>
          </w:tcPr>
          <w:p w14:paraId="33B82387"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A37C750"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23D65EC6" w14:textId="77777777" w:rsidTr="00FA2554">
        <w:trPr>
          <w:trHeight w:val="386"/>
        </w:trPr>
        <w:tc>
          <w:tcPr>
            <w:tcW w:w="6478" w:type="dxa"/>
            <w:shd w:val="clear" w:color="auto" w:fill="auto"/>
          </w:tcPr>
          <w:p w14:paraId="7E003FFC"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tcPr>
          <w:p w14:paraId="6AA3AAA5"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393C60" w:rsidRPr="00AB6CE3" w14:paraId="1BFEC0EA" w14:textId="77777777" w:rsidTr="00FA2554">
        <w:trPr>
          <w:trHeight w:val="386"/>
        </w:trPr>
        <w:tc>
          <w:tcPr>
            <w:tcW w:w="6478" w:type="dxa"/>
            <w:shd w:val="clear" w:color="auto" w:fill="auto"/>
          </w:tcPr>
          <w:p w14:paraId="71FE9BCE"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4FAC31C9"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77624B83" w14:textId="77777777" w:rsidTr="00FA2554">
        <w:trPr>
          <w:trHeight w:val="386"/>
        </w:trPr>
        <w:tc>
          <w:tcPr>
            <w:tcW w:w="6478" w:type="dxa"/>
            <w:shd w:val="clear" w:color="auto" w:fill="auto"/>
            <w:vAlign w:val="center"/>
          </w:tcPr>
          <w:p w14:paraId="173BA322" w14:textId="77777777" w:rsidR="00393C60" w:rsidRPr="00AB6CE3" w:rsidRDefault="00393C60" w:rsidP="00ED69A7">
            <w:pPr>
              <w:pStyle w:val="Akapitzlist"/>
              <w:numPr>
                <w:ilvl w:val="0"/>
                <w:numId w:val="2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6"/>
            </w:r>
            <w:r w:rsidRPr="00EB10CF">
              <w:rPr>
                <w:rFonts w:asciiTheme="minorHAnsi" w:eastAsiaTheme="minorHAnsi" w:hAnsiTheme="minorHAnsi" w:cstheme="minorHAnsi"/>
                <w:sz w:val="20"/>
                <w:szCs w:val="20"/>
              </w:rPr>
              <w:t>;</w:t>
            </w:r>
          </w:p>
        </w:tc>
        <w:tc>
          <w:tcPr>
            <w:tcW w:w="2584" w:type="dxa"/>
            <w:shd w:val="clear" w:color="auto" w:fill="auto"/>
            <w:vAlign w:val="center"/>
          </w:tcPr>
          <w:p w14:paraId="65EE05D3"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290BE555" w14:textId="77777777" w:rsidTr="00FA2554">
        <w:trPr>
          <w:trHeight w:val="386"/>
        </w:trPr>
        <w:tc>
          <w:tcPr>
            <w:tcW w:w="6478" w:type="dxa"/>
            <w:shd w:val="clear" w:color="auto" w:fill="auto"/>
            <w:vAlign w:val="center"/>
          </w:tcPr>
          <w:p w14:paraId="10F7D4F5" w14:textId="77777777" w:rsidR="00393C60" w:rsidRPr="00561B86" w:rsidRDefault="00393C60" w:rsidP="00ED69A7">
            <w:pPr>
              <w:numPr>
                <w:ilvl w:val="0"/>
                <w:numId w:val="245"/>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7"/>
            </w:r>
            <w:r w:rsidRPr="00561B86">
              <w:rPr>
                <w:rFonts w:asciiTheme="minorHAnsi" w:eastAsiaTheme="minorHAnsi" w:hAnsiTheme="minorHAnsi" w:cstheme="minorHAnsi"/>
                <w:sz w:val="20"/>
                <w:szCs w:val="20"/>
                <w:lang w:eastAsia="en-US"/>
              </w:rPr>
              <w:t xml:space="preserve"> Wykonawcy jest:</w:t>
            </w:r>
          </w:p>
          <w:p w14:paraId="0EB171EE" w14:textId="77777777" w:rsidR="00393C60" w:rsidRDefault="00393C60" w:rsidP="00FA2554">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486C7068" w14:textId="77777777" w:rsidR="00393C60" w:rsidRPr="004E3E76" w:rsidRDefault="00393C60" w:rsidP="00FA2554">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0321216C"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7B584164" w14:textId="77777777" w:rsidTr="00FA2554">
        <w:trPr>
          <w:trHeight w:val="386"/>
        </w:trPr>
        <w:tc>
          <w:tcPr>
            <w:tcW w:w="6478" w:type="dxa"/>
            <w:shd w:val="clear" w:color="auto" w:fill="auto"/>
            <w:vAlign w:val="center"/>
          </w:tcPr>
          <w:p w14:paraId="4869B117" w14:textId="77777777" w:rsidR="00393C60" w:rsidRPr="004E3E76" w:rsidRDefault="00393C60" w:rsidP="00ED69A7">
            <w:pPr>
              <w:pStyle w:val="Akapitzlist"/>
              <w:numPr>
                <w:ilvl w:val="0"/>
                <w:numId w:val="245"/>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19BBAD94" w14:textId="77777777" w:rsidR="00393C60" w:rsidRPr="00AB6CE3" w:rsidRDefault="00393C60" w:rsidP="00FA2554">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4FFEC1A9"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3641E798" w14:textId="77777777" w:rsidTr="00FA2554">
        <w:trPr>
          <w:trHeight w:val="386"/>
        </w:trPr>
        <w:tc>
          <w:tcPr>
            <w:tcW w:w="6478" w:type="dxa"/>
            <w:shd w:val="clear" w:color="auto" w:fill="auto"/>
            <w:vAlign w:val="center"/>
          </w:tcPr>
          <w:p w14:paraId="03D180BC" w14:textId="77777777" w:rsidR="00393C60" w:rsidRPr="004E3E76" w:rsidRDefault="00393C60" w:rsidP="00ED69A7">
            <w:pPr>
              <w:pStyle w:val="Akapitzlist"/>
              <w:numPr>
                <w:ilvl w:val="0"/>
                <w:numId w:val="2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174452E3" w14:textId="77777777" w:rsidR="00393C60" w:rsidRPr="004E3E76" w:rsidRDefault="00393C60" w:rsidP="00FA2554">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332C96D9" w14:textId="77777777" w:rsidR="00393C60" w:rsidRPr="00AB6CE3" w:rsidRDefault="00393C60" w:rsidP="00FA2554">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50A3C824" w14:textId="77777777" w:rsidR="00393C60" w:rsidRPr="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93C60" w:rsidRPr="00AB6CE3" w14:paraId="573E2804" w14:textId="77777777" w:rsidTr="00FA2554">
        <w:trPr>
          <w:trHeight w:val="386"/>
        </w:trPr>
        <w:tc>
          <w:tcPr>
            <w:tcW w:w="6478" w:type="dxa"/>
            <w:shd w:val="clear" w:color="auto" w:fill="auto"/>
            <w:vAlign w:val="center"/>
          </w:tcPr>
          <w:p w14:paraId="195E75E2" w14:textId="77777777" w:rsidR="00393C60" w:rsidRPr="00AB6CE3" w:rsidRDefault="00393C60" w:rsidP="00ED69A7">
            <w:pPr>
              <w:pStyle w:val="Akapitzlist"/>
              <w:numPr>
                <w:ilvl w:val="0"/>
                <w:numId w:val="2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57DD1366" w14:textId="77777777" w:rsidR="00393C60" w:rsidRPr="00AB6CE3" w:rsidDel="00AB6CE3" w:rsidRDefault="00393C60" w:rsidP="00FA255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93C60" w:rsidRPr="00AB6CE3" w14:paraId="2845AAB9" w14:textId="77777777" w:rsidTr="00FA2554">
        <w:tc>
          <w:tcPr>
            <w:tcW w:w="9062" w:type="dxa"/>
            <w:gridSpan w:val="2"/>
            <w:shd w:val="clear" w:color="auto" w:fill="EEECE1" w:themeFill="background2"/>
            <w:vAlign w:val="center"/>
          </w:tcPr>
          <w:p w14:paraId="0691F3E1" w14:textId="77777777" w:rsidR="00393C60" w:rsidRPr="00AB6CE3" w:rsidRDefault="00393C60" w:rsidP="00ED69A7">
            <w:pPr>
              <w:pStyle w:val="Akapitzlist"/>
              <w:numPr>
                <w:ilvl w:val="0"/>
                <w:numId w:val="2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93C60" w:rsidRPr="00E2432B" w14:paraId="5FA7B7FD" w14:textId="77777777" w:rsidTr="00FA2554">
        <w:tc>
          <w:tcPr>
            <w:tcW w:w="9062" w:type="dxa"/>
            <w:gridSpan w:val="2"/>
            <w:vAlign w:val="center"/>
          </w:tcPr>
          <w:p w14:paraId="080A9ADE" w14:textId="77777777" w:rsidR="00393C60" w:rsidRPr="00ED69A7" w:rsidRDefault="00393C60" w:rsidP="00ED69A7">
            <w:pPr>
              <w:pStyle w:val="Akapitzlist"/>
              <w:numPr>
                <w:ilvl w:val="0"/>
                <w:numId w:val="246"/>
              </w:numPr>
              <w:spacing w:after="0"/>
              <w:ind w:left="309"/>
              <w:jc w:val="both"/>
              <w:rPr>
                <w:rFonts w:asciiTheme="minorHAnsi" w:hAnsiTheme="minorHAnsi" w:cstheme="minorHAnsi"/>
                <w:iCs/>
                <w:sz w:val="20"/>
                <w:szCs w:val="20"/>
              </w:rPr>
            </w:pPr>
            <w:r w:rsidRPr="00557AA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557AA5">
              <w:rPr>
                <w:rFonts w:asciiTheme="minorHAnsi" w:eastAsiaTheme="minorHAnsi" w:hAnsiTheme="minorHAnsi" w:cstheme="minorHAnsi"/>
                <w:b/>
                <w:sz w:val="20"/>
                <w:szCs w:val="20"/>
              </w:rPr>
              <w:br/>
              <w:t>i osobami zdolnymi do wykonania Zamówienia i posiada wymagane zgodnie z WZ dokumenty:</w:t>
            </w:r>
          </w:p>
          <w:p w14:paraId="13B34697" w14:textId="7165E820" w:rsidR="00DD24E8" w:rsidRPr="00ED69A7" w:rsidRDefault="00DD24E8" w:rsidP="00ED69A7">
            <w:pPr>
              <w:ind w:left="97"/>
              <w:rPr>
                <w:rFonts w:asciiTheme="minorHAnsi" w:hAnsiTheme="minorHAnsi" w:cstheme="minorHAnsi"/>
                <w:b/>
                <w:iCs/>
                <w:sz w:val="20"/>
                <w:szCs w:val="20"/>
              </w:rPr>
            </w:pPr>
            <w:r w:rsidRPr="00ED69A7">
              <w:rPr>
                <w:rFonts w:asciiTheme="minorHAnsi" w:hAnsiTheme="minorHAnsi" w:cstheme="minorHAnsi"/>
                <w:b/>
                <w:iCs/>
                <w:color w:val="FF0000"/>
                <w:sz w:val="20"/>
                <w:szCs w:val="20"/>
              </w:rPr>
              <w:t>UWAGA: Podmiot udostępniający zasoby potwierdza odpowiednio spełnianie warunków w zakresie, w jakim Wykonawca powołuje się na jego zasoby</w:t>
            </w:r>
            <w:r w:rsidR="00C91E31">
              <w:rPr>
                <w:rFonts w:asciiTheme="minorHAnsi" w:hAnsiTheme="minorHAnsi" w:cstheme="minorHAnsi"/>
                <w:b/>
                <w:iCs/>
                <w:color w:val="FF0000"/>
                <w:sz w:val="20"/>
                <w:szCs w:val="20"/>
              </w:rPr>
              <w:t>.</w:t>
            </w:r>
          </w:p>
        </w:tc>
      </w:tr>
      <w:tr w:rsidR="00393C60" w:rsidRPr="00E2432B" w14:paraId="25323348" w14:textId="77777777" w:rsidTr="00FA2554">
        <w:tc>
          <w:tcPr>
            <w:tcW w:w="6478" w:type="dxa"/>
            <w:vAlign w:val="center"/>
          </w:tcPr>
          <w:p w14:paraId="404A5A66" w14:textId="77777777" w:rsidR="00393C60" w:rsidRPr="00557AA5" w:rsidRDefault="00393C60" w:rsidP="00ED69A7">
            <w:pPr>
              <w:pStyle w:val="Akapitzlist"/>
              <w:numPr>
                <w:ilvl w:val="0"/>
                <w:numId w:val="247"/>
              </w:numPr>
              <w:spacing w:after="0"/>
              <w:ind w:left="592"/>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Oświadczenie o </w:t>
            </w:r>
            <w:r w:rsidRPr="00753F84">
              <w:rPr>
                <w:rFonts w:asciiTheme="minorHAnsi" w:eastAsiaTheme="minorHAnsi" w:hAnsiTheme="minorHAnsi" w:cstheme="minorHAnsi"/>
                <w:sz w:val="20"/>
                <w:szCs w:val="20"/>
              </w:rPr>
              <w:t>przetwarza</w:t>
            </w:r>
            <w:r>
              <w:rPr>
                <w:rFonts w:asciiTheme="minorHAnsi" w:eastAsiaTheme="minorHAnsi" w:hAnsiTheme="minorHAnsi" w:cstheme="minorHAnsi"/>
                <w:sz w:val="20"/>
                <w:szCs w:val="20"/>
              </w:rPr>
              <w:t>niu</w:t>
            </w:r>
            <w:r w:rsidRPr="00753F84">
              <w:rPr>
                <w:rFonts w:asciiTheme="minorHAnsi" w:eastAsiaTheme="minorHAnsi" w:hAnsiTheme="minorHAnsi" w:cstheme="minorHAnsi"/>
                <w:sz w:val="20"/>
                <w:szCs w:val="20"/>
              </w:rPr>
              <w:t xml:space="preserve"> przez okres min. 12 miesięcy średniomiesięcznie co najmniej 800.000,00 przesyłek dla jednego Zamawiającego w zakresie odpowiadającym przedmiotowi zamówienia tj. </w:t>
            </w:r>
            <w:r w:rsidRPr="001E5801">
              <w:rPr>
                <w:rFonts w:asciiTheme="minorHAnsi" w:eastAsiaTheme="minorHAnsi" w:hAnsiTheme="minorHAnsi" w:cstheme="minorHAnsi"/>
                <w:sz w:val="20"/>
                <w:szCs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p>
        </w:tc>
        <w:tc>
          <w:tcPr>
            <w:tcW w:w="2584" w:type="dxa"/>
            <w:vAlign w:val="center"/>
          </w:tcPr>
          <w:p w14:paraId="7F7ACDB2" w14:textId="77777777" w:rsidR="00393C60" w:rsidRPr="00557AA5" w:rsidRDefault="00393C60" w:rsidP="00FA2554">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393C60" w:rsidRPr="00E2432B" w14:paraId="06A05104" w14:textId="77777777" w:rsidTr="00FA2554">
        <w:tc>
          <w:tcPr>
            <w:tcW w:w="6478" w:type="dxa"/>
            <w:vAlign w:val="center"/>
          </w:tcPr>
          <w:p w14:paraId="11E61053" w14:textId="77777777" w:rsidR="00393C60" w:rsidRPr="00753F84" w:rsidRDefault="00393C60" w:rsidP="00ED69A7">
            <w:pPr>
              <w:pStyle w:val="Akapitzlist"/>
              <w:numPr>
                <w:ilvl w:val="0"/>
                <w:numId w:val="247"/>
              </w:numPr>
              <w:ind w:left="589"/>
              <w:rPr>
                <w:rFonts w:asciiTheme="minorHAnsi" w:eastAsiaTheme="minorHAnsi" w:hAnsiTheme="minorHAnsi" w:cstheme="minorHAnsi"/>
                <w:sz w:val="20"/>
                <w:szCs w:val="20"/>
              </w:rPr>
            </w:pPr>
            <w:r w:rsidRPr="00753F84">
              <w:rPr>
                <w:rFonts w:asciiTheme="minorHAnsi" w:eastAsiaTheme="minorHAnsi" w:hAnsiTheme="minorHAnsi" w:cstheme="minorHAnsi"/>
                <w:sz w:val="20"/>
                <w:szCs w:val="20"/>
              </w:rPr>
              <w:t>aktualn</w:t>
            </w:r>
            <w:r>
              <w:rPr>
                <w:rFonts w:asciiTheme="minorHAnsi" w:eastAsiaTheme="minorHAnsi" w:hAnsiTheme="minorHAnsi" w:cstheme="minorHAnsi"/>
                <w:sz w:val="20"/>
                <w:szCs w:val="20"/>
              </w:rPr>
              <w:t>y</w:t>
            </w:r>
            <w:r w:rsidRPr="00753F84">
              <w:rPr>
                <w:rFonts w:asciiTheme="minorHAnsi" w:eastAsiaTheme="minorHAnsi" w:hAnsiTheme="minorHAnsi" w:cstheme="minorHAnsi"/>
                <w:sz w:val="20"/>
                <w:szCs w:val="20"/>
              </w:rPr>
              <w:t xml:space="preserve"> „Planu ciągłości działania”.</w:t>
            </w:r>
          </w:p>
        </w:tc>
        <w:tc>
          <w:tcPr>
            <w:tcW w:w="2584" w:type="dxa"/>
            <w:vAlign w:val="center"/>
          </w:tcPr>
          <w:p w14:paraId="420CF859" w14:textId="77777777" w:rsidR="00393C60" w:rsidRPr="00557AA5" w:rsidRDefault="00393C60" w:rsidP="00FA2554">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393C60" w:rsidRPr="00E2432B" w14:paraId="4121FC63" w14:textId="77777777" w:rsidTr="00FA2554">
        <w:tc>
          <w:tcPr>
            <w:tcW w:w="6478" w:type="dxa"/>
            <w:vAlign w:val="center"/>
          </w:tcPr>
          <w:p w14:paraId="4F50C265" w14:textId="77777777" w:rsidR="00393C60" w:rsidRPr="00753F84" w:rsidRDefault="00393C60" w:rsidP="00ED69A7">
            <w:pPr>
              <w:pStyle w:val="Akapitzlist"/>
              <w:numPr>
                <w:ilvl w:val="0"/>
                <w:numId w:val="247"/>
              </w:numPr>
              <w:ind w:left="589"/>
              <w:rPr>
                <w:rFonts w:asciiTheme="minorHAnsi" w:eastAsiaTheme="minorHAnsi" w:hAnsiTheme="minorHAnsi" w:cstheme="minorHAnsi"/>
                <w:sz w:val="20"/>
                <w:szCs w:val="20"/>
              </w:rPr>
            </w:pPr>
            <w:r w:rsidRPr="00393C60">
              <w:rPr>
                <w:rFonts w:asciiTheme="minorHAnsi" w:eastAsiaTheme="minorHAnsi" w:hAnsiTheme="minorHAnsi" w:cstheme="minorHAnsi"/>
                <w:sz w:val="20"/>
                <w:szCs w:val="20"/>
              </w:rPr>
              <w:t>zapewnienia co najmniej dwóch niezależnych serwerowni</w:t>
            </w:r>
          </w:p>
        </w:tc>
        <w:tc>
          <w:tcPr>
            <w:tcW w:w="2584" w:type="dxa"/>
            <w:vAlign w:val="center"/>
          </w:tcPr>
          <w:p w14:paraId="683E8284" w14:textId="77777777" w:rsidR="00393C60" w:rsidRPr="00557AA5" w:rsidRDefault="00393C60" w:rsidP="00FA2554">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ED69A7">
              <w:rPr>
                <w:rFonts w:asciiTheme="minorHAnsi" w:hAnsiTheme="minorHAnsi" w:cstheme="minorHAnsi"/>
                <w:iCs/>
                <w:sz w:val="20"/>
                <w:szCs w:val="20"/>
              </w:rPr>
            </w:r>
            <w:r w:rsidR="00ED69A7">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393C60" w:rsidRPr="00E2432B" w14:paraId="4DC9ECB3" w14:textId="77777777" w:rsidTr="00FA2554">
        <w:tc>
          <w:tcPr>
            <w:tcW w:w="9062" w:type="dxa"/>
            <w:gridSpan w:val="2"/>
            <w:vAlign w:val="center"/>
          </w:tcPr>
          <w:p w14:paraId="4FDC3429" w14:textId="77777777" w:rsidR="00393C60" w:rsidRPr="00E2432B" w:rsidRDefault="00393C60" w:rsidP="00ED69A7">
            <w:pPr>
              <w:pStyle w:val="Akapitzlist"/>
              <w:numPr>
                <w:ilvl w:val="0"/>
                <w:numId w:val="246"/>
              </w:numPr>
              <w:spacing w:after="0"/>
              <w:ind w:left="450"/>
              <w:jc w:val="both"/>
              <w:rPr>
                <w:rFonts w:asciiTheme="minorHAnsi" w:hAnsiTheme="minorHAnsi" w:cstheme="minorHAnsi"/>
                <w:b/>
                <w:iCs/>
                <w:sz w:val="20"/>
                <w:szCs w:val="20"/>
              </w:rPr>
            </w:pPr>
            <w:r w:rsidRPr="00E2432B">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393C60" w14:paraId="7BDB343D" w14:textId="77777777" w:rsidTr="00FA2554">
        <w:tc>
          <w:tcPr>
            <w:tcW w:w="6478" w:type="dxa"/>
            <w:vAlign w:val="center"/>
          </w:tcPr>
          <w:p w14:paraId="568A66C4" w14:textId="77777777" w:rsidR="00393C60" w:rsidRPr="00E2432B" w:rsidRDefault="00393C60" w:rsidP="00ED69A7">
            <w:pPr>
              <w:pStyle w:val="Akapitzlist"/>
              <w:numPr>
                <w:ilvl w:val="0"/>
                <w:numId w:val="248"/>
              </w:numPr>
              <w:spacing w:after="0"/>
              <w:ind w:left="592"/>
              <w:jc w:val="both"/>
              <w:rPr>
                <w:rFonts w:asciiTheme="minorHAnsi" w:eastAsiaTheme="minorHAnsi" w:hAnsiTheme="minorHAnsi" w:cstheme="minorHAnsi"/>
                <w:sz w:val="20"/>
                <w:szCs w:val="20"/>
              </w:rPr>
            </w:pPr>
            <w:r w:rsidRPr="00E2432B">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5.1.2. WZ</w:t>
            </w:r>
          </w:p>
        </w:tc>
        <w:tc>
          <w:tcPr>
            <w:tcW w:w="2584" w:type="dxa"/>
            <w:vAlign w:val="center"/>
          </w:tcPr>
          <w:p w14:paraId="169561F2" w14:textId="77777777" w:rsidR="00393C60" w:rsidRPr="00E2432B" w:rsidRDefault="00393C60" w:rsidP="00FA2554">
            <w:pPr>
              <w:pStyle w:val="Akapitzlist"/>
              <w:ind w:left="640"/>
              <w:rPr>
                <w:rFonts w:asciiTheme="minorHAnsi" w:hAnsiTheme="minorHAnsi" w:cstheme="minorHAnsi"/>
                <w:iCs/>
                <w:sz w:val="20"/>
                <w:szCs w:val="20"/>
              </w:rPr>
            </w:pPr>
            <w:r w:rsidRPr="00E2432B">
              <w:rPr>
                <w:rFonts w:asciiTheme="minorHAnsi" w:hAnsiTheme="minorHAnsi" w:cstheme="minorHAnsi"/>
                <w:sz w:val="20"/>
                <w:szCs w:val="20"/>
              </w:rPr>
              <w:fldChar w:fldCharType="begin">
                <w:ffData>
                  <w:name w:val="Wybór1"/>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tak / </w:t>
            </w:r>
            <w:r w:rsidRPr="00E2432B">
              <w:rPr>
                <w:rFonts w:asciiTheme="minorHAnsi" w:hAnsiTheme="minorHAnsi" w:cstheme="minorHAnsi"/>
                <w:sz w:val="20"/>
                <w:szCs w:val="20"/>
              </w:rPr>
              <w:fldChar w:fldCharType="begin">
                <w:ffData>
                  <w:name w:val="Wybór2"/>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ED69A7">
              <w:rPr>
                <w:rFonts w:asciiTheme="minorHAnsi" w:hAnsiTheme="minorHAnsi" w:cstheme="minorHAnsi"/>
                <w:sz w:val="20"/>
                <w:szCs w:val="20"/>
              </w:rPr>
            </w:r>
            <w:r w:rsidR="00ED69A7">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nie</w:t>
            </w:r>
          </w:p>
        </w:tc>
      </w:tr>
    </w:tbl>
    <w:tbl>
      <w:tblPr>
        <w:tblStyle w:val="Tabela-Siatka21"/>
        <w:tblW w:w="9067" w:type="dxa"/>
        <w:tblLook w:val="04A0" w:firstRow="1" w:lastRow="0" w:firstColumn="1" w:lastColumn="0" w:noHBand="0" w:noVBand="1"/>
      </w:tblPr>
      <w:tblGrid>
        <w:gridCol w:w="6516"/>
        <w:gridCol w:w="2551"/>
      </w:tblGrid>
      <w:tr w:rsidR="00393C60" w:rsidRPr="00E44588" w14:paraId="18ADAF9C" w14:textId="77777777" w:rsidTr="00FA2554">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236FF243" w14:textId="77777777" w:rsidR="00393C60" w:rsidRPr="00E44588" w:rsidRDefault="00393C60" w:rsidP="00ED69A7">
            <w:pPr>
              <w:pStyle w:val="Akapitzlist"/>
              <w:numPr>
                <w:ilvl w:val="0"/>
                <w:numId w:val="244"/>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393C60" w:rsidRPr="00FD0BB3" w14:paraId="47F70760" w14:textId="77777777" w:rsidTr="00FA2554">
        <w:tc>
          <w:tcPr>
            <w:tcW w:w="6516" w:type="dxa"/>
            <w:tcBorders>
              <w:top w:val="single" w:sz="4" w:space="0" w:color="auto"/>
              <w:left w:val="single" w:sz="4" w:space="0" w:color="auto"/>
              <w:bottom w:val="single" w:sz="4" w:space="0" w:color="auto"/>
              <w:right w:val="single" w:sz="4" w:space="0" w:color="auto"/>
            </w:tcBorders>
          </w:tcPr>
          <w:p w14:paraId="5A36C125" w14:textId="77777777" w:rsidR="00393C60" w:rsidRPr="00FD0BB3" w:rsidRDefault="00393C60" w:rsidP="00ED69A7">
            <w:pPr>
              <w:numPr>
                <w:ilvl w:val="0"/>
                <w:numId w:val="249"/>
              </w:numPr>
              <w:spacing w:before="0" w:line="276" w:lineRule="auto"/>
              <w:ind w:left="45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019CA19B" w14:textId="77777777" w:rsidR="00393C60" w:rsidRPr="00FD0BB3" w:rsidRDefault="00393C60" w:rsidP="00FA2554">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70F05FC4" w14:textId="77777777" w:rsidR="00393C60" w:rsidRPr="00FD0BB3" w:rsidRDefault="00393C60" w:rsidP="00FA2554">
            <w:pPr>
              <w:spacing w:before="0" w:line="276" w:lineRule="auto"/>
              <w:ind w:left="1080"/>
              <w:contextualSpacing/>
              <w:rPr>
                <w:rFonts w:asciiTheme="minorHAnsi" w:hAnsiTheme="minorHAnsi" w:cstheme="minorHAnsi"/>
                <w:sz w:val="20"/>
                <w:szCs w:val="20"/>
                <w:lang w:eastAsia="en-US"/>
              </w:rPr>
            </w:pPr>
          </w:p>
          <w:p w14:paraId="5096E5B4" w14:textId="77777777" w:rsidR="00393C60" w:rsidRPr="00FD0BB3" w:rsidRDefault="00393C60" w:rsidP="00FA2554">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393C60" w:rsidRPr="00FD0BB3" w14:paraId="06F8B53D" w14:textId="77777777" w:rsidTr="00FA2554">
        <w:tc>
          <w:tcPr>
            <w:tcW w:w="6516" w:type="dxa"/>
            <w:tcBorders>
              <w:top w:val="single" w:sz="4" w:space="0" w:color="auto"/>
              <w:left w:val="single" w:sz="4" w:space="0" w:color="auto"/>
              <w:bottom w:val="single" w:sz="4" w:space="0" w:color="auto"/>
              <w:right w:val="single" w:sz="4" w:space="0" w:color="auto"/>
            </w:tcBorders>
          </w:tcPr>
          <w:p w14:paraId="6AE2D7AC" w14:textId="77777777" w:rsidR="00393C60" w:rsidRPr="00FD0BB3" w:rsidRDefault="00393C60" w:rsidP="00ED69A7">
            <w:pPr>
              <w:numPr>
                <w:ilvl w:val="0"/>
                <w:numId w:val="24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1B78CD9C" w14:textId="77777777" w:rsidR="00393C60" w:rsidRPr="00FD0BB3" w:rsidRDefault="00393C60" w:rsidP="00FA2554">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04749159" w14:textId="77777777" w:rsidR="00393C60" w:rsidRPr="00FD0BB3" w:rsidRDefault="00393C60" w:rsidP="00FA2554">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393C60" w:rsidRPr="00FD0BB3" w14:paraId="011D2BF3" w14:textId="77777777" w:rsidTr="00FA2554">
        <w:tc>
          <w:tcPr>
            <w:tcW w:w="6516" w:type="dxa"/>
            <w:tcBorders>
              <w:top w:val="single" w:sz="4" w:space="0" w:color="auto"/>
              <w:left w:val="single" w:sz="4" w:space="0" w:color="auto"/>
              <w:bottom w:val="single" w:sz="4" w:space="0" w:color="auto"/>
              <w:right w:val="single" w:sz="4" w:space="0" w:color="auto"/>
            </w:tcBorders>
          </w:tcPr>
          <w:p w14:paraId="0E4D9797" w14:textId="77777777" w:rsidR="00393C60" w:rsidRPr="00FD0BB3" w:rsidRDefault="00393C60" w:rsidP="00ED69A7">
            <w:pPr>
              <w:numPr>
                <w:ilvl w:val="0"/>
                <w:numId w:val="24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51BD38B2" w14:textId="77777777" w:rsidR="00393C60" w:rsidRPr="00FD0BB3" w:rsidRDefault="00393C60" w:rsidP="00FA2554">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334F162" w14:textId="77777777" w:rsidR="00393C60" w:rsidRPr="00FD0BB3" w:rsidRDefault="00393C60" w:rsidP="00FA2554">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393C60" w:rsidRPr="00E44588" w14:paraId="437C4F38" w14:textId="77777777" w:rsidTr="00FA2554">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572BB99B" w14:textId="77777777" w:rsidR="00393C60" w:rsidRPr="00E44588" w:rsidRDefault="00393C60" w:rsidP="00ED69A7">
            <w:pPr>
              <w:pStyle w:val="Akapitzlist"/>
              <w:numPr>
                <w:ilvl w:val="0"/>
                <w:numId w:val="244"/>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393C60" w:rsidRPr="00FD0BB3" w14:paraId="137A64A3" w14:textId="77777777" w:rsidTr="00FA2554">
        <w:tc>
          <w:tcPr>
            <w:tcW w:w="6516" w:type="dxa"/>
            <w:tcBorders>
              <w:top w:val="single" w:sz="4" w:space="0" w:color="auto"/>
              <w:left w:val="single" w:sz="4" w:space="0" w:color="auto"/>
              <w:bottom w:val="single" w:sz="4" w:space="0" w:color="auto"/>
              <w:right w:val="single" w:sz="4" w:space="0" w:color="auto"/>
            </w:tcBorders>
          </w:tcPr>
          <w:p w14:paraId="12F7E978" w14:textId="77777777" w:rsidR="00393C60" w:rsidRPr="00E9264B" w:rsidRDefault="00393C60" w:rsidP="00ED69A7">
            <w:pPr>
              <w:numPr>
                <w:ilvl w:val="0"/>
                <w:numId w:val="250"/>
              </w:numPr>
              <w:spacing w:before="0" w:line="276" w:lineRule="auto"/>
              <w:ind w:left="450"/>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4BC45711" w14:textId="77777777" w:rsidR="00393C60" w:rsidRPr="00FD0BB3" w:rsidRDefault="00393C60" w:rsidP="00FA2554">
            <w:pPr>
              <w:spacing w:before="0" w:line="276" w:lineRule="auto"/>
              <w:ind w:left="1080"/>
              <w:contextualSpacing/>
              <w:rPr>
                <w:rFonts w:asciiTheme="minorHAnsi" w:hAnsiTheme="minorHAnsi" w:cstheme="minorHAnsi"/>
                <w:iCs/>
                <w:sz w:val="20"/>
                <w:szCs w:val="20"/>
                <w:lang w:eastAsia="en-US"/>
              </w:rPr>
            </w:pPr>
          </w:p>
          <w:p w14:paraId="464D030A" w14:textId="77777777" w:rsidR="00393C60" w:rsidRPr="00FD0BB3" w:rsidRDefault="00393C60" w:rsidP="00FA2554">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ED69A7">
              <w:rPr>
                <w:rFonts w:asciiTheme="minorHAnsi" w:hAnsiTheme="minorHAnsi" w:cstheme="minorHAnsi"/>
                <w:sz w:val="20"/>
                <w:szCs w:val="20"/>
                <w:lang w:eastAsia="en-US"/>
              </w:rPr>
            </w:r>
            <w:r w:rsidR="00ED69A7">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393C60" w:rsidRPr="00FD0BB3" w14:paraId="361175ED" w14:textId="77777777" w:rsidTr="00FA2554">
        <w:trPr>
          <w:trHeight w:val="419"/>
        </w:trPr>
        <w:tc>
          <w:tcPr>
            <w:tcW w:w="6516" w:type="dxa"/>
            <w:tcBorders>
              <w:top w:val="single" w:sz="4" w:space="0" w:color="auto"/>
              <w:left w:val="single" w:sz="4" w:space="0" w:color="auto"/>
              <w:bottom w:val="single" w:sz="4" w:space="0" w:color="auto"/>
              <w:right w:val="single" w:sz="4" w:space="0" w:color="auto"/>
            </w:tcBorders>
            <w:hideMark/>
          </w:tcPr>
          <w:p w14:paraId="59737810" w14:textId="77777777" w:rsidR="00393C60" w:rsidRPr="00FD0BB3" w:rsidRDefault="00393C60" w:rsidP="00ED69A7">
            <w:pPr>
              <w:numPr>
                <w:ilvl w:val="0"/>
                <w:numId w:val="250"/>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3DD1D627" w14:textId="77777777" w:rsidR="00393C60" w:rsidRPr="00FD0BB3" w:rsidRDefault="00393C60" w:rsidP="00FA2554">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56E5E42E" w14:textId="77777777" w:rsidR="00393C60" w:rsidRDefault="00393C60" w:rsidP="00393C60">
      <w:pPr>
        <w:tabs>
          <w:tab w:val="left" w:pos="709"/>
        </w:tabs>
        <w:spacing w:line="276" w:lineRule="auto"/>
        <w:rPr>
          <w:rFonts w:asciiTheme="minorHAnsi" w:eastAsiaTheme="minorHAnsi" w:hAnsiTheme="minorHAnsi" w:cstheme="minorHAnsi"/>
          <w:sz w:val="20"/>
          <w:szCs w:val="20"/>
          <w:lang w:eastAsia="en-US"/>
        </w:rPr>
      </w:pPr>
    </w:p>
    <w:p w14:paraId="4C6FA5CE" w14:textId="77777777" w:rsidR="00393C60" w:rsidRPr="00E82EE5" w:rsidRDefault="00393C60" w:rsidP="00393C60">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7238BBA8" w14:textId="77777777" w:rsidR="00393C60" w:rsidRPr="00E82EE5" w:rsidRDefault="00393C60" w:rsidP="00393C60">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Pr>
          <w:rFonts w:asciiTheme="minorHAnsi" w:hAnsiTheme="minorHAnsi" w:cstheme="minorHAnsi"/>
          <w:i/>
          <w:sz w:val="20"/>
          <w:szCs w:val="20"/>
        </w:rPr>
        <w:t>–IV</w:t>
      </w:r>
      <w:r w:rsidRPr="00E82EE5">
        <w:rPr>
          <w:rFonts w:asciiTheme="minorHAnsi" w:hAnsiTheme="minorHAnsi" w:cstheme="minorHAnsi"/>
          <w:i/>
          <w:sz w:val="20"/>
          <w:szCs w:val="20"/>
        </w:rPr>
        <w:t xml:space="preserve"> są dokładne</w:t>
      </w:r>
      <w:r>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393C60" w:rsidRPr="00DD3397" w14:paraId="34ACC49E" w14:textId="77777777" w:rsidTr="00FA2554">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84047C" w14:textId="77777777" w:rsidR="00393C60" w:rsidRPr="00DD3397" w:rsidRDefault="00393C60" w:rsidP="00FA2554">
            <w:pPr>
              <w:tabs>
                <w:tab w:val="left" w:pos="709"/>
              </w:tabs>
              <w:spacing w:line="276" w:lineRule="auto"/>
              <w:rPr>
                <w:rFonts w:asciiTheme="minorHAnsi" w:hAnsiTheme="minorHAnsi" w:cstheme="minorHAnsi"/>
                <w:sz w:val="20"/>
                <w:szCs w:val="20"/>
              </w:rPr>
            </w:pPr>
          </w:p>
        </w:tc>
      </w:tr>
      <w:tr w:rsidR="00393C60" w:rsidRPr="00DD3397" w14:paraId="04522C48" w14:textId="77777777" w:rsidTr="00FA2554">
        <w:trPr>
          <w:trHeight w:val="70"/>
          <w:jc w:val="center"/>
        </w:trPr>
        <w:tc>
          <w:tcPr>
            <w:tcW w:w="4060" w:type="dxa"/>
            <w:tcBorders>
              <w:top w:val="nil"/>
              <w:left w:val="nil"/>
              <w:bottom w:val="nil"/>
              <w:right w:val="nil"/>
            </w:tcBorders>
            <w:vAlign w:val="center"/>
          </w:tcPr>
          <w:p w14:paraId="62FFA462" w14:textId="77777777" w:rsidR="00393C60" w:rsidRPr="00DD3397" w:rsidRDefault="00393C60" w:rsidP="00FA2554">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5F79701D" w14:textId="77777777" w:rsidR="00393C60" w:rsidRDefault="00393C60" w:rsidP="00393C60">
      <w:pPr>
        <w:spacing w:before="0" w:after="200" w:line="276" w:lineRule="auto"/>
        <w:jc w:val="left"/>
        <w:rPr>
          <w:rFonts w:asciiTheme="minorHAnsi" w:hAnsiTheme="minorHAnsi" w:cstheme="minorHAnsi"/>
          <w:b/>
          <w:sz w:val="20"/>
          <w:szCs w:val="22"/>
          <w:u w:val="single"/>
        </w:rPr>
      </w:pPr>
    </w:p>
    <w:p w14:paraId="50CEFDF2" w14:textId="77777777" w:rsidR="00393C60" w:rsidRDefault="00393C60" w:rsidP="00393C60">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bookmarkEnd w:id="7"/>
    <w:bookmarkEnd w:id="6"/>
    <w:p w14:paraId="46A4BB40" w14:textId="0DB9EFC0" w:rsidR="00132250" w:rsidRPr="00C20338" w:rsidRDefault="00132250" w:rsidP="004705CD">
      <w:pPr>
        <w:tabs>
          <w:tab w:val="left" w:pos="709"/>
        </w:tabs>
        <w:spacing w:before="0" w:line="276" w:lineRule="auto"/>
        <w:rPr>
          <w:rFonts w:ascii="Calibri" w:hAnsi="Calibri" w:cs="Calibri"/>
          <w:b/>
          <w:bCs/>
          <w:color w:val="000000"/>
          <w:sz w:val="20"/>
          <w:szCs w:val="20"/>
        </w:rPr>
      </w:pPr>
    </w:p>
    <w:p w14:paraId="38B05A8C" w14:textId="77777777" w:rsidR="00435628" w:rsidRPr="001544D3" w:rsidRDefault="00F85E4A" w:rsidP="001544D3">
      <w:pPr>
        <w:spacing w:before="0" w:after="200" w:line="276" w:lineRule="auto"/>
        <w:jc w:val="left"/>
        <w:rPr>
          <w:rFonts w:asciiTheme="minorHAnsi" w:hAnsiTheme="minorHAnsi" w:cstheme="minorHAnsi"/>
          <w:b/>
          <w:color w:val="FF0000"/>
          <w:sz w:val="20"/>
          <w:szCs w:val="22"/>
          <w:u w:val="single"/>
        </w:rPr>
      </w:pPr>
      <w:bookmarkStart w:id="8" w:name="_Toc382495770"/>
      <w:bookmarkStart w:id="9" w:name="_Toc389210258"/>
      <w:bookmarkStart w:id="10" w:name="_Toc405293691"/>
      <w:bookmarkStart w:id="11" w:name="_Toc74857825"/>
      <w:bookmarkStart w:id="12" w:name="_Toc79664051"/>
      <w:bookmarkStart w:id="13" w:name="_Toc87341619"/>
      <w:bookmarkStart w:id="14" w:name="_Toc95720377"/>
      <w:r w:rsidRPr="001544D3">
        <w:rPr>
          <w:rFonts w:asciiTheme="minorHAnsi" w:hAnsiTheme="minorHAnsi" w:cstheme="minorHAnsi"/>
          <w:b/>
          <w:sz w:val="20"/>
          <w:szCs w:val="22"/>
          <w:u w:val="single"/>
        </w:rPr>
        <w:t>ZAŁĄCZNIK NR 3 – UPOWAŻNIENIE UDZIELONE PRZEZ WYKONAWCĘ</w:t>
      </w:r>
      <w:bookmarkEnd w:id="8"/>
      <w:bookmarkEnd w:id="9"/>
      <w:bookmarkEnd w:id="10"/>
      <w:bookmarkEnd w:id="11"/>
      <w:bookmarkEnd w:id="12"/>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 – JEŻELI DOTYCZY)</w:t>
      </w:r>
      <w:bookmarkEnd w:id="13"/>
      <w:bookmarkEnd w:id="14"/>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68167B" w14:textId="06E4944B" w:rsidR="00E2432B" w:rsidRDefault="00C25D93" w:rsidP="00E2432B">
      <w:pPr>
        <w:tabs>
          <w:tab w:val="left" w:pos="709"/>
        </w:tabs>
        <w:spacing w:line="276" w:lineRule="auto"/>
        <w:jc w:val="center"/>
        <w:rPr>
          <w:rFonts w:ascii="Calibri" w:hAnsi="Calibri"/>
          <w:b/>
          <w:sz w:val="20"/>
          <w:szCs w:val="20"/>
        </w:rPr>
      </w:pPr>
      <w:r w:rsidRPr="00C25D93">
        <w:rPr>
          <w:rFonts w:ascii="Calibri" w:hAnsi="Calibri"/>
          <w:b/>
          <w:sz w:val="20"/>
          <w:szCs w:val="20"/>
        </w:rPr>
        <w:t>Kompleksowa obsługa wydruku masowego dokumentacji wychodzącej dla GK ENEA</w:t>
      </w:r>
    </w:p>
    <w:p w14:paraId="0C2F2DDA" w14:textId="0E764CAC"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1544D3" w:rsidRDefault="00A87EAE" w:rsidP="001544D3">
      <w:pPr>
        <w:spacing w:before="0" w:after="200" w:line="276" w:lineRule="auto"/>
        <w:jc w:val="left"/>
        <w:rPr>
          <w:rFonts w:asciiTheme="minorHAnsi" w:hAnsiTheme="minorHAnsi" w:cstheme="minorHAnsi"/>
          <w:b/>
          <w:sz w:val="20"/>
          <w:szCs w:val="22"/>
          <w:u w:val="single"/>
        </w:rPr>
      </w:pPr>
      <w:bookmarkStart w:id="15" w:name="_Toc382495771"/>
      <w:bookmarkStart w:id="16" w:name="_Toc389210259"/>
      <w:bookmarkStart w:id="17" w:name="_Toc405293692"/>
      <w:bookmarkStart w:id="18" w:name="_Toc74857826"/>
      <w:bookmarkStart w:id="19" w:name="_Toc79664052"/>
      <w:bookmarkStart w:id="20" w:name="_Toc87341620"/>
      <w:bookmarkStart w:id="21" w:name="_Toc95720378"/>
      <w:r w:rsidRPr="001544D3">
        <w:rPr>
          <w:rFonts w:asciiTheme="minorHAnsi" w:hAnsiTheme="minorHAnsi" w:cstheme="minorHAnsi"/>
          <w:b/>
          <w:sz w:val="20"/>
          <w:szCs w:val="22"/>
          <w:u w:val="single"/>
        </w:rPr>
        <w:t>ZAŁĄCZNIK NR 4 – OŚWIADCZENIE WYKONAWCY O ZACHOWANIU POUFNOŚCI</w:t>
      </w:r>
      <w:bookmarkEnd w:id="15"/>
      <w:bookmarkEnd w:id="16"/>
      <w:bookmarkEnd w:id="17"/>
      <w:bookmarkEnd w:id="18"/>
      <w:bookmarkEnd w:id="19"/>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w:t>
      </w:r>
      <w:bookmarkEnd w:id="20"/>
      <w:bookmarkEnd w:id="2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68E7137" w14:textId="348EA6F4" w:rsidR="00A85506" w:rsidRPr="007A2C08" w:rsidRDefault="00C25D93" w:rsidP="007A2C08">
      <w:pPr>
        <w:jc w:val="center"/>
        <w:rPr>
          <w:sz w:val="20"/>
          <w:szCs w:val="20"/>
        </w:rPr>
      </w:pPr>
      <w:r w:rsidRPr="00C25D93">
        <w:rPr>
          <w:rFonts w:ascii="Calibri" w:hAnsi="Calibri"/>
          <w:b/>
          <w:sz w:val="20"/>
          <w:szCs w:val="20"/>
        </w:rPr>
        <w:t xml:space="preserve">Kompleksowa obsługa wydruku masowego dokumentacji wychodzącej dla GK ENEA </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22" w:name="_Toc93572223"/>
      <w:bookmarkStart w:id="23" w:name="_Toc382495774"/>
      <w:bookmarkStart w:id="24" w:name="_Toc389210261"/>
      <w:r w:rsidRPr="00E97812">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839E0AE" w14:textId="77777777" w:rsidR="00FE41E6" w:rsidRDefault="00C25D93" w:rsidP="004705CD">
      <w:pPr>
        <w:spacing w:line="276" w:lineRule="auto"/>
        <w:jc w:val="center"/>
        <w:rPr>
          <w:rFonts w:ascii="Calibri" w:hAnsi="Calibri"/>
          <w:b/>
          <w:sz w:val="20"/>
          <w:szCs w:val="20"/>
        </w:rPr>
      </w:pPr>
      <w:r w:rsidRPr="00C25D93">
        <w:rPr>
          <w:rFonts w:ascii="Calibri" w:hAnsi="Calibri"/>
          <w:b/>
          <w:sz w:val="20"/>
          <w:szCs w:val="20"/>
        </w:rPr>
        <w:t xml:space="preserve">Kompleksowa obsługa wydruku masowego dokumentacji wychodzącej dla GK ENEA </w:t>
      </w:r>
    </w:p>
    <w:p w14:paraId="1A8CAEF2" w14:textId="5C454376" w:rsidR="00082234" w:rsidRPr="001544D3" w:rsidRDefault="00082234" w:rsidP="004705CD">
      <w:pPr>
        <w:spacing w:line="276" w:lineRule="auto"/>
        <w:jc w:val="center"/>
        <w:rPr>
          <w:rFonts w:asciiTheme="minorHAnsi" w:hAnsiTheme="minorHAnsi" w:cstheme="minorHAnsi"/>
          <w:b/>
          <w:sz w:val="19"/>
          <w:szCs w:val="19"/>
        </w:rPr>
      </w:pPr>
      <w:r w:rsidRPr="001544D3">
        <w:rPr>
          <w:rFonts w:asciiTheme="minorHAnsi" w:hAnsiTheme="minorHAnsi" w:cstheme="minorHAnsi"/>
          <w:b/>
          <w:sz w:val="19"/>
          <w:szCs w:val="19"/>
        </w:rPr>
        <w:t>INFORMACJA O ADMINISTRATORZE DANYCH OSOBOWYCH</w:t>
      </w:r>
    </w:p>
    <w:p w14:paraId="22202DEB" w14:textId="66A97E8A" w:rsidR="00082234" w:rsidRPr="001544D3" w:rsidRDefault="00082234" w:rsidP="004705CD">
      <w:pPr>
        <w:spacing w:line="276" w:lineRule="auto"/>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Oświadczam, że dopełniłem poniższego obowiązku informacyjnego wobec osób fizycznych, od których dane osobowe bezpośrednio lub pośrednio pozyskałem w celu ubiegania się o udzielenie zamówienia w postępowaniu </w:t>
      </w:r>
      <w:r w:rsidR="00C25D93" w:rsidRPr="00C25D93">
        <w:rPr>
          <w:rFonts w:asciiTheme="minorHAnsi" w:eastAsia="Calibri" w:hAnsiTheme="minorHAnsi" w:cstheme="minorHAnsi"/>
          <w:b/>
          <w:sz w:val="19"/>
          <w:szCs w:val="19"/>
          <w:lang w:eastAsia="en-US"/>
        </w:rPr>
        <w:t>Kompleksowa obsługa wydruku masowego dokumentacji wychodzącej dla GK ENEA</w:t>
      </w:r>
      <w:r w:rsidR="00EC4C38" w:rsidRPr="001544D3">
        <w:rPr>
          <w:rFonts w:asciiTheme="minorHAnsi" w:eastAsia="Calibri" w:hAnsiTheme="minorHAnsi" w:cstheme="minorHAnsi"/>
          <w:sz w:val="19"/>
          <w:szCs w:val="19"/>
          <w:lang w:eastAsia="en-US"/>
        </w:rPr>
        <w:t xml:space="preserve"> </w:t>
      </w:r>
      <w:proofErr w:type="spellStart"/>
      <w:r w:rsidR="00EC4C38" w:rsidRPr="001544D3">
        <w:rPr>
          <w:rFonts w:asciiTheme="minorHAnsi" w:eastAsia="Calibri" w:hAnsiTheme="minorHAnsi" w:cstheme="minorHAnsi"/>
          <w:sz w:val="19"/>
          <w:szCs w:val="19"/>
          <w:lang w:eastAsia="en-US"/>
        </w:rPr>
        <w:t>syg</w:t>
      </w:r>
      <w:proofErr w:type="spellEnd"/>
      <w:r w:rsidRPr="001544D3">
        <w:rPr>
          <w:rFonts w:asciiTheme="minorHAnsi" w:eastAsia="Calibri" w:hAnsiTheme="minorHAnsi" w:cstheme="minorHAnsi"/>
          <w:sz w:val="19"/>
          <w:szCs w:val="19"/>
          <w:lang w:eastAsia="en-US"/>
        </w:rPr>
        <w:t> </w:t>
      </w:r>
      <w:r w:rsidR="00A85506" w:rsidRPr="00862271">
        <w:rPr>
          <w:rFonts w:asciiTheme="minorHAnsi" w:eastAsia="Calibri" w:hAnsiTheme="minorHAnsi" w:cstheme="minorHAnsi"/>
          <w:b/>
          <w:sz w:val="19"/>
          <w:szCs w:val="19"/>
          <w:lang w:eastAsia="en-US"/>
        </w:rPr>
        <w:t>1400/DW00/ZO/KZ/2023/0000090534</w:t>
      </w:r>
    </w:p>
    <w:p w14:paraId="478E4618" w14:textId="6EC1D576"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[dane administratora danych] </w:t>
      </w:r>
      <w:r w:rsidRPr="001544D3">
        <w:rPr>
          <w:rFonts w:asciiTheme="minorHAnsi" w:eastAsia="Calibri" w:hAnsiTheme="minorHAnsi" w:cstheme="minorHAnsi"/>
          <w:sz w:val="19"/>
          <w:szCs w:val="19"/>
          <w:lang w:eastAsia="en-US"/>
        </w:rPr>
        <w:t>Administratorem Pana/Pani danych osobowych jest ENEA Centrum Sp. z o.o.</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z siedzibą w Poznaniu, </w:t>
      </w:r>
      <w:r w:rsidR="00FD1A3D" w:rsidRPr="001544D3">
        <w:rPr>
          <w:rFonts w:asciiTheme="minorHAnsi" w:eastAsia="Calibri" w:hAnsiTheme="minorHAnsi" w:cstheme="minorHAnsi"/>
          <w:sz w:val="19"/>
          <w:szCs w:val="19"/>
          <w:lang w:eastAsia="en-US"/>
        </w:rPr>
        <w:t>pl. Władysława Andersa 7; 61-894 Poznań</w:t>
      </w:r>
      <w:r w:rsidRPr="001544D3">
        <w:rPr>
          <w:rFonts w:asciiTheme="minorHAnsi" w:eastAsia="Calibri" w:hAnsiTheme="minorHAnsi" w:cstheme="minorHAnsi"/>
          <w:sz w:val="19"/>
          <w:szCs w:val="19"/>
          <w:lang w:eastAsia="en-US"/>
        </w:rPr>
        <w:t xml:space="preserve">, NIP 777-000-28-43, REGON 630770227 (dalej: </w:t>
      </w:r>
      <w:r w:rsidRPr="001544D3">
        <w:rPr>
          <w:rFonts w:asciiTheme="minorHAnsi" w:eastAsia="Calibri" w:hAnsiTheme="minorHAnsi" w:cstheme="minorHAnsi"/>
          <w:b/>
          <w:sz w:val="19"/>
          <w:szCs w:val="19"/>
          <w:lang w:eastAsia="en-US"/>
        </w:rPr>
        <w:t>Administrator</w:t>
      </w:r>
      <w:r w:rsidRPr="001544D3">
        <w:rPr>
          <w:rFonts w:asciiTheme="minorHAnsi" w:eastAsia="Calibri" w:hAnsiTheme="minorHAnsi" w:cstheme="minorHAnsi"/>
          <w:sz w:val="19"/>
          <w:szCs w:val="19"/>
          <w:lang w:eastAsia="en-US"/>
        </w:rPr>
        <w:t xml:space="preserve">). Dane kontaktowe Inspektora Ochrony Danych: </w:t>
      </w:r>
      <w:hyperlink r:id="rId13" w:history="1">
        <w:r w:rsidRPr="001544D3">
          <w:rPr>
            <w:rStyle w:val="Hipercze"/>
            <w:rFonts w:asciiTheme="minorHAnsi" w:eastAsia="Calibri" w:hAnsiTheme="minorHAnsi" w:cstheme="minorHAnsi"/>
            <w:sz w:val="19"/>
            <w:szCs w:val="19"/>
            <w:lang w:eastAsia="en-US"/>
          </w:rPr>
          <w:t>ecn.iod@enea.pl</w:t>
        </w:r>
      </w:hyperlink>
    </w:p>
    <w:p w14:paraId="3823E9A0" w14:textId="0F685744"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[cele i podstawy przetwarzania danych] </w:t>
      </w:r>
      <w:r w:rsidRPr="001544D3">
        <w:rPr>
          <w:rFonts w:asciiTheme="minorHAnsi" w:eastAsia="Calibri" w:hAnsiTheme="minorHAnsi" w:cstheme="minorHAnsi"/>
          <w:sz w:val="19"/>
          <w:szCs w:val="19"/>
          <w:lang w:eastAsia="en-US"/>
        </w:rPr>
        <w:t>Pana/Pani dane osobowe przetwarzane będą w celu uczestniczenia</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w postępowaniu nr </w:t>
      </w:r>
      <w:r w:rsidR="00A85506" w:rsidRPr="00862271">
        <w:rPr>
          <w:rFonts w:asciiTheme="minorHAnsi" w:eastAsia="Calibri" w:hAnsiTheme="minorHAnsi" w:cstheme="minorHAnsi"/>
          <w:b/>
          <w:sz w:val="19"/>
          <w:szCs w:val="19"/>
          <w:lang w:eastAsia="en-US"/>
        </w:rPr>
        <w:t>1400/DW00/ZO/KZ/2023/0000090534</w:t>
      </w:r>
      <w:r w:rsidR="00EC4C38" w:rsidRPr="001544D3">
        <w:rPr>
          <w:rFonts w:ascii="Calibri" w:hAnsi="Calibri"/>
          <w:b/>
          <w:sz w:val="19"/>
          <w:szCs w:val="19"/>
        </w:rPr>
        <w:t xml:space="preserve"> </w:t>
      </w:r>
      <w:r w:rsidRPr="001544D3">
        <w:rPr>
          <w:rFonts w:asciiTheme="minorHAnsi" w:eastAsia="Calibri" w:hAnsiTheme="minorHAnsi" w:cstheme="minorHAnsi"/>
          <w:sz w:val="19"/>
          <w:szCs w:val="19"/>
          <w:lang w:eastAsia="en-US"/>
        </w:rPr>
        <w:t>oraz po jego zakończeniu w celu realizacji usługi</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 xml:space="preserve">na podstawie art. 6 ust. 1 lit. b, f Rozporządzenia Parlamentu Europejskiego i Rady (UE) 2016/679 z dnia 27 kwietnia 2016 r. tzw. ogólnego rozporządzenia o ochronie danych osobowych, dalej: </w:t>
      </w:r>
      <w:r w:rsidRPr="001544D3">
        <w:rPr>
          <w:rFonts w:asciiTheme="minorHAnsi" w:eastAsia="Calibri" w:hAnsiTheme="minorHAnsi" w:cstheme="minorHAnsi"/>
          <w:b/>
          <w:sz w:val="19"/>
          <w:szCs w:val="19"/>
          <w:lang w:eastAsia="en-US"/>
        </w:rPr>
        <w:t>RODO</w:t>
      </w:r>
      <w:r w:rsidRPr="001544D3">
        <w:rPr>
          <w:rFonts w:asciiTheme="minorHAnsi" w:eastAsia="Calibri" w:hAnsiTheme="minorHAnsi" w:cstheme="minorHAnsi"/>
          <w:sz w:val="19"/>
          <w:szCs w:val="19"/>
          <w:lang w:eastAsia="en-US"/>
        </w:rPr>
        <w:t>).</w:t>
      </w:r>
    </w:p>
    <w:p w14:paraId="54C66FF9"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Podanie przez Pana/Panią danych osobowych jest dobrowolne, ale niezbędne do udziału w postępowaniu oraz realizacji usługi.</w:t>
      </w:r>
    </w:p>
    <w:p w14:paraId="5BC27CEC"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[odbiorcy danych] </w:t>
      </w:r>
      <w:r w:rsidRPr="001544D3">
        <w:rPr>
          <w:rFonts w:asciiTheme="minorHAnsi" w:eastAsia="Calibri" w:hAnsiTheme="minorHAnsi" w:cstheme="minorHAnsi"/>
          <w:sz w:val="19"/>
          <w:szCs w:val="19"/>
          <w:lang w:eastAsia="en-US"/>
        </w:rPr>
        <w:t>Administrator może ujawnić Pana/Pani dane osobowe podmiotom z grupy kapitałowej ENEA.</w:t>
      </w:r>
    </w:p>
    <w:p w14:paraId="4F3F3EED" w14:textId="77777777" w:rsidR="00082234" w:rsidRPr="001544D3" w:rsidRDefault="00082234" w:rsidP="00A87EAE">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30E88B18" w:rsidR="00082234" w:rsidRPr="001544D3" w:rsidRDefault="00082234" w:rsidP="00412DA6">
      <w:pPr>
        <w:numPr>
          <w:ilvl w:val="0"/>
          <w:numId w:val="54"/>
        </w:numPr>
        <w:spacing w:before="0" w:line="276" w:lineRule="auto"/>
        <w:contextualSpacing/>
        <w:rPr>
          <w:rFonts w:asciiTheme="minorHAnsi" w:eastAsia="Calibri" w:hAnsiTheme="minorHAnsi" w:cstheme="minorHAnsi"/>
          <w:strike/>
          <w:sz w:val="19"/>
          <w:szCs w:val="19"/>
          <w:lang w:eastAsia="en-US"/>
        </w:rPr>
      </w:pPr>
      <w:r w:rsidRPr="001544D3">
        <w:rPr>
          <w:rFonts w:asciiTheme="minorHAnsi" w:eastAsia="Calibri" w:hAnsiTheme="minorHAnsi" w:cstheme="minorHAnsi"/>
          <w:b/>
          <w:sz w:val="19"/>
          <w:szCs w:val="19"/>
          <w:lang w:eastAsia="en-US"/>
        </w:rPr>
        <w:t>[okres przechowywania danych]</w:t>
      </w:r>
      <w:r w:rsidRPr="001544D3">
        <w:rPr>
          <w:rFonts w:asciiTheme="minorHAnsi" w:eastAsia="Calibri" w:hAnsiTheme="minorHAnsi" w:cstheme="minorHAnsi"/>
          <w:sz w:val="19"/>
          <w:szCs w:val="19"/>
          <w:lang w:eastAsia="en-US"/>
        </w:rPr>
        <w:t xml:space="preserve"> Pani/Pana dane osobowe będą przechowywane do czasu wyboru wykonawcy</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w postępowaniu nr</w:t>
      </w:r>
      <w:r w:rsidRPr="001544D3">
        <w:rPr>
          <w:rFonts w:asciiTheme="minorHAnsi" w:eastAsia="Calibri" w:hAnsiTheme="minorHAnsi" w:cstheme="minorHAnsi"/>
          <w:b/>
          <w:sz w:val="19"/>
          <w:szCs w:val="19"/>
          <w:lang w:eastAsia="en-US"/>
        </w:rPr>
        <w:t xml:space="preserve"> </w:t>
      </w:r>
      <w:r w:rsidR="00A85506" w:rsidRPr="00A85506">
        <w:rPr>
          <w:rFonts w:asciiTheme="minorHAnsi" w:eastAsia="Calibri" w:hAnsiTheme="minorHAnsi" w:cstheme="minorHAnsi"/>
          <w:b/>
          <w:sz w:val="19"/>
          <w:szCs w:val="19"/>
          <w:lang w:eastAsia="en-US"/>
        </w:rPr>
        <w:t>1400/DW00/ZO/KZ/2023/0000090534</w:t>
      </w:r>
      <w:r w:rsidRPr="001544D3">
        <w:rPr>
          <w:rFonts w:asciiTheme="minorHAnsi" w:eastAsia="Calibri" w:hAnsiTheme="minorHAnsi" w:cstheme="minorHAnsi"/>
          <w:sz w:val="19"/>
          <w:szCs w:val="19"/>
          <w:lang w:eastAsia="en-US"/>
        </w:rPr>
        <w:t>.</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Po zakończeniu postępowania  przez czas trwania umowy oraz czas niezbędny do dochodzenia ewentualnych roszczeń, zgodnie z obowiązującymi przepisami.</w:t>
      </w:r>
    </w:p>
    <w:p w14:paraId="58037D12"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[Pana/Pani prawa]</w:t>
      </w:r>
      <w:r w:rsidRPr="001544D3">
        <w:rPr>
          <w:rFonts w:asciiTheme="minorHAnsi" w:eastAsia="Calibri" w:hAnsiTheme="minorHAnsi" w:cstheme="minorHAnsi"/>
          <w:sz w:val="19"/>
          <w:szCs w:val="19"/>
          <w:lang w:eastAsia="en-US"/>
        </w:rPr>
        <w:t xml:space="preserve"> Posiada Pan/Pani prawo żądania:</w:t>
      </w:r>
    </w:p>
    <w:p w14:paraId="18E1F8E7" w14:textId="77777777" w:rsidR="00082234" w:rsidRPr="001544D3" w:rsidRDefault="00082234" w:rsidP="00412DA6">
      <w:pPr>
        <w:numPr>
          <w:ilvl w:val="0"/>
          <w:numId w:val="55"/>
        </w:numPr>
        <w:spacing w:before="0" w:line="276" w:lineRule="auto"/>
        <w:ind w:left="709"/>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dostępu do treści swoich danych - w granicach art. 15 RODO,</w:t>
      </w:r>
    </w:p>
    <w:p w14:paraId="301675D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sprostowania – w granicach art. 16 RODO,</w:t>
      </w:r>
    </w:p>
    <w:p w14:paraId="68B343E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usunięcia - w granicach art. 17 RODO,</w:t>
      </w:r>
    </w:p>
    <w:p w14:paraId="40408806"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ograniczenia przetwarzania - w granicach art. 18 RODO,</w:t>
      </w:r>
    </w:p>
    <w:p w14:paraId="06AF343C"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przenoszenia danych - w granicach art. 20 RODO,</w:t>
      </w:r>
    </w:p>
    <w:p w14:paraId="0A73A469"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prawo wniesienia sprzeciwu (w przypadku przetwarzania na podstawie art. 6 ust. 1 lit. f) RODO –</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w granicach art. 21 RODO,</w:t>
      </w:r>
    </w:p>
    <w:p w14:paraId="117715FB"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Realizacja praw, o których mowa powyżej może odbywać się poprzez wskazanie swoich żądań przesłane Inspektorowi Ochrony Danych na adres e-mail: </w:t>
      </w:r>
      <w:hyperlink r:id="rId14" w:history="1">
        <w:r w:rsidRPr="001544D3">
          <w:rPr>
            <w:rStyle w:val="Hipercze"/>
            <w:rFonts w:asciiTheme="minorHAnsi" w:eastAsia="Calibri" w:hAnsiTheme="minorHAnsi" w:cstheme="minorHAnsi"/>
            <w:sz w:val="19"/>
            <w:szCs w:val="19"/>
            <w:lang w:eastAsia="en-US"/>
          </w:rPr>
          <w:t>ecn.iod@enea.pl</w:t>
        </w:r>
      </w:hyperlink>
      <w:r w:rsidRPr="001544D3">
        <w:rPr>
          <w:rFonts w:asciiTheme="minorHAnsi" w:eastAsia="Calibri" w:hAnsiTheme="minorHAnsi" w:cstheme="minorHAnsi"/>
          <w:sz w:val="19"/>
          <w:szCs w:val="19"/>
          <w:lang w:eastAsia="en-US"/>
        </w:rPr>
        <w:t>.</w:t>
      </w:r>
    </w:p>
    <w:p w14:paraId="2092FCC0"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Przysługuje Panu/Pani prawo wniesienia skargi do Prezesa Urzędu Ochrony Danych Osobowych, gdy uzna Pan/Pani, iż przetwarzanie danych osobowych Pani/Pana dotyczących narusza przepisy RODO.</w:t>
      </w:r>
    </w:p>
    <w:p w14:paraId="41F71EED" w14:textId="77777777" w:rsidR="00082234" w:rsidRPr="001544D3" w:rsidRDefault="00082234" w:rsidP="008E28E7">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1544D3"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1544D3" w:rsidRDefault="008C2F6E" w:rsidP="008E28E7">
            <w:pPr>
              <w:spacing w:before="0" w:line="276" w:lineRule="auto"/>
              <w:jc w:val="left"/>
              <w:rPr>
                <w:rFonts w:asciiTheme="minorHAnsi" w:hAnsiTheme="minorHAnsi" w:cstheme="minorHAnsi"/>
                <w:sz w:val="19"/>
                <w:szCs w:val="19"/>
              </w:rPr>
            </w:pPr>
          </w:p>
        </w:tc>
      </w:tr>
      <w:tr w:rsidR="008C2F6E" w:rsidRPr="001544D3"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1544D3" w:rsidRDefault="008C2F6E" w:rsidP="00802FBE">
            <w:pPr>
              <w:spacing w:before="0" w:line="276" w:lineRule="auto"/>
              <w:jc w:val="center"/>
              <w:rPr>
                <w:rFonts w:asciiTheme="minorHAnsi" w:hAnsiTheme="minorHAnsi" w:cstheme="minorHAnsi"/>
                <w:b/>
                <w:sz w:val="19"/>
                <w:szCs w:val="19"/>
                <w:lang w:val="de-DE"/>
              </w:rPr>
            </w:pPr>
            <w:r w:rsidRPr="001544D3">
              <w:rPr>
                <w:rFonts w:asciiTheme="minorHAnsi" w:hAnsiTheme="minorHAnsi" w:cstheme="minorHAnsi"/>
                <w:b/>
                <w:sz w:val="19"/>
                <w:szCs w:val="19"/>
              </w:rPr>
              <w:t>Podpis przedstawiciela(i) Wykonawcy</w:t>
            </w:r>
          </w:p>
        </w:tc>
      </w:tr>
    </w:tbl>
    <w:p w14:paraId="68C69AEA" w14:textId="77777777" w:rsidR="00AE318E" w:rsidRDefault="00AE318E">
      <w:pPr>
        <w:spacing w:before="0" w:after="200" w:line="276" w:lineRule="auto"/>
        <w:jc w:val="left"/>
        <w:rPr>
          <w:rFonts w:asciiTheme="minorHAnsi" w:hAnsiTheme="minorHAnsi" w:cstheme="minorHAnsi"/>
          <w:b/>
          <w:bCs/>
          <w:caps/>
          <w:sz w:val="20"/>
          <w:szCs w:val="20"/>
          <w:u w:val="single"/>
        </w:rPr>
      </w:pPr>
      <w:bookmarkStart w:id="25" w:name="_Toc409695893"/>
      <w:bookmarkStart w:id="26" w:name="_Toc518474589"/>
      <w:bookmarkEnd w:id="25"/>
      <w:bookmarkEnd w:id="26"/>
      <w:r>
        <w:br w:type="page"/>
      </w:r>
    </w:p>
    <w:p w14:paraId="486DB135" w14:textId="018B3E31" w:rsidR="00C041EE" w:rsidRPr="005478B4" w:rsidRDefault="00C041EE" w:rsidP="00C041EE">
      <w:pPr>
        <w:spacing w:line="276" w:lineRule="auto"/>
        <w:rPr>
          <w:rFonts w:ascii="Calibri" w:eastAsia="Calibri" w:hAnsi="Calibri" w:cs="Times New Roman"/>
          <w:sz w:val="22"/>
          <w:szCs w:val="22"/>
          <w:lang w:eastAsia="en-US"/>
        </w:rPr>
      </w:pPr>
      <w:bookmarkStart w:id="27" w:name="_Hlk140741166"/>
      <w:r w:rsidRPr="00044C29">
        <w:rPr>
          <w:rFonts w:asciiTheme="minorHAnsi" w:hAnsiTheme="minorHAnsi" w:cstheme="minorHAnsi"/>
          <w:b/>
          <w:sz w:val="20"/>
          <w:szCs w:val="20"/>
          <w:u w:val="single"/>
        </w:rPr>
        <w:t xml:space="preserve">ZAŁĄCZNIK NR </w:t>
      </w:r>
      <w:r>
        <w:rPr>
          <w:rFonts w:asciiTheme="minorHAnsi" w:hAnsiTheme="minorHAnsi" w:cstheme="minorHAnsi"/>
          <w:b/>
          <w:sz w:val="20"/>
          <w:szCs w:val="20"/>
          <w:u w:val="single"/>
        </w:rPr>
        <w:t xml:space="preserve">6 – </w:t>
      </w:r>
      <w:r w:rsidRPr="005478B4">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r>
        <w:rPr>
          <w:rFonts w:asciiTheme="minorHAnsi" w:hAnsiTheme="minorHAnsi" w:cstheme="minorHAnsi"/>
          <w:b/>
          <w:sz w:val="20"/>
          <w:szCs w:val="20"/>
          <w:u w:val="single"/>
        </w:rPr>
        <w:t xml:space="preserve"> </w:t>
      </w:r>
      <w:r w:rsidRPr="005478B4">
        <w:rPr>
          <w:rFonts w:asciiTheme="minorHAnsi" w:hAnsiTheme="minorHAnsi" w:cstheme="minorHAnsi"/>
          <w:b/>
          <w:color w:val="FF0000"/>
          <w:sz w:val="20"/>
          <w:szCs w:val="20"/>
          <w:u w:val="single"/>
        </w:rPr>
        <w:t xml:space="preserve">(SKŁADANE </w:t>
      </w:r>
      <w:r>
        <w:rPr>
          <w:rFonts w:asciiTheme="minorHAnsi" w:hAnsiTheme="minorHAnsi" w:cstheme="minorHAnsi"/>
          <w:b/>
          <w:color w:val="FF0000"/>
          <w:sz w:val="20"/>
          <w:szCs w:val="20"/>
          <w:u w:val="single"/>
        </w:rPr>
        <w:t xml:space="preserve">WRAZ </w:t>
      </w:r>
      <w:r w:rsidRPr="005478B4">
        <w:rPr>
          <w:rFonts w:asciiTheme="minorHAnsi" w:hAnsiTheme="minorHAnsi" w:cstheme="minorHAnsi"/>
          <w:b/>
          <w:color w:val="FF0000"/>
          <w:sz w:val="20"/>
          <w:szCs w:val="20"/>
          <w:u w:val="single"/>
        </w:rPr>
        <w:t>Z OFERTĄ)</w:t>
      </w:r>
    </w:p>
    <w:p w14:paraId="3334115A" w14:textId="77777777" w:rsidR="00C041EE" w:rsidRPr="00CC358E" w:rsidRDefault="00C041EE" w:rsidP="00C041EE">
      <w:pPr>
        <w:tabs>
          <w:tab w:val="left" w:pos="709"/>
        </w:tabs>
        <w:rPr>
          <w:rFonts w:ascii="Arial Narrow" w:hAnsi="Arial Narrow"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041EE" w:rsidRPr="00CC358E" w14:paraId="2CABF58F" w14:textId="77777777" w:rsidTr="00C1643F">
        <w:trPr>
          <w:gridAfter w:val="1"/>
          <w:wAfter w:w="6" w:type="dxa"/>
          <w:cantSplit/>
          <w:trHeight w:hRule="exact" w:val="340"/>
        </w:trPr>
        <w:tc>
          <w:tcPr>
            <w:tcW w:w="9771" w:type="dxa"/>
            <w:gridSpan w:val="2"/>
            <w:tcBorders>
              <w:top w:val="nil"/>
              <w:left w:val="nil"/>
              <w:bottom w:val="nil"/>
              <w:right w:val="nil"/>
            </w:tcBorders>
            <w:vAlign w:val="center"/>
          </w:tcPr>
          <w:p w14:paraId="6F8A6E07" w14:textId="77777777" w:rsidR="00C041EE" w:rsidRPr="00CC358E" w:rsidRDefault="00C041EE" w:rsidP="00C1643F">
            <w:pPr>
              <w:tabs>
                <w:tab w:val="left" w:pos="709"/>
              </w:tabs>
              <w:rPr>
                <w:rFonts w:ascii="Arial Narrow" w:hAnsi="Arial Narrow" w:cstheme="minorHAnsi"/>
                <w:b/>
                <w:bCs/>
                <w:sz w:val="20"/>
                <w:szCs w:val="20"/>
              </w:rPr>
            </w:pPr>
          </w:p>
        </w:tc>
      </w:tr>
      <w:tr w:rsidR="00C041EE" w:rsidRPr="00CC358E" w14:paraId="78EAC788" w14:textId="77777777" w:rsidTr="00C16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F841E5" w14:textId="77777777" w:rsidR="00C041EE" w:rsidRPr="00CC358E" w:rsidRDefault="00C041EE" w:rsidP="00C1643F">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w:t>
            </w:r>
            <w:r>
              <w:rPr>
                <w:rFonts w:ascii="Arial Narrow" w:hAnsi="Arial Narrow" w:cstheme="minorHAnsi"/>
                <w:sz w:val="16"/>
                <w:szCs w:val="16"/>
              </w:rPr>
              <w:t>nazwa</w:t>
            </w:r>
            <w:r w:rsidRPr="00CC358E">
              <w:rPr>
                <w:rFonts w:ascii="Arial Narrow" w:hAnsi="Arial Narrow" w:cstheme="minorHAnsi"/>
                <w:sz w:val="16"/>
                <w:szCs w:val="16"/>
              </w:rPr>
              <w:t xml:space="preserve"> Wykonawcy)</w:t>
            </w:r>
          </w:p>
        </w:tc>
        <w:tc>
          <w:tcPr>
            <w:tcW w:w="5927" w:type="dxa"/>
            <w:gridSpan w:val="2"/>
            <w:tcBorders>
              <w:top w:val="nil"/>
              <w:left w:val="nil"/>
              <w:bottom w:val="nil"/>
              <w:right w:val="nil"/>
            </w:tcBorders>
          </w:tcPr>
          <w:p w14:paraId="5E04CAF3" w14:textId="77777777" w:rsidR="00C041EE" w:rsidRPr="00CC358E" w:rsidRDefault="00C041EE" w:rsidP="00C1643F">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61F5A4E4" w14:textId="77777777" w:rsidR="00C041EE" w:rsidRDefault="00C041EE" w:rsidP="00C041EE">
      <w:pPr>
        <w:tabs>
          <w:tab w:val="left" w:pos="709"/>
        </w:tabs>
        <w:rPr>
          <w:rFonts w:ascii="Arial Narrow" w:hAnsi="Arial Narrow" w:cstheme="minorHAnsi"/>
        </w:rPr>
      </w:pPr>
    </w:p>
    <w:p w14:paraId="67043724" w14:textId="0D277756" w:rsidR="00A85506" w:rsidRPr="00EC4C38" w:rsidRDefault="00C25D93" w:rsidP="00C041EE">
      <w:pPr>
        <w:pStyle w:val="Podtytu"/>
        <w:tabs>
          <w:tab w:val="left" w:pos="709"/>
        </w:tabs>
        <w:spacing w:before="0"/>
        <w:jc w:val="center"/>
        <w:rPr>
          <w:rFonts w:ascii="Calibri" w:hAnsi="Calibri" w:cs="Calibri"/>
          <w:bCs/>
          <w:color w:val="0070C0"/>
          <w:sz w:val="24"/>
          <w:szCs w:val="24"/>
          <w:u w:val="none"/>
        </w:rPr>
      </w:pPr>
      <w:r w:rsidRPr="00C25D93">
        <w:rPr>
          <w:rFonts w:ascii="Calibri" w:hAnsi="Calibri"/>
          <w:b/>
        </w:rPr>
        <w:t xml:space="preserve">Kompleksowa obsługa wydruku masowego dokumentacji wychodzącej dla GK ENEA </w:t>
      </w:r>
    </w:p>
    <w:p w14:paraId="7BD52F9A"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C903071" w14:textId="77777777" w:rsidR="00736570" w:rsidRDefault="00736570" w:rsidP="00736570">
      <w:pPr>
        <w:tabs>
          <w:tab w:val="left" w:pos="709"/>
        </w:tabs>
        <w:ind w:right="-284"/>
        <w:rPr>
          <w:rFonts w:asciiTheme="minorHAnsi" w:hAnsiTheme="minorHAnsi" w:cstheme="minorHAnsi"/>
          <w:bCs/>
          <w:sz w:val="20"/>
          <w:szCs w:val="20"/>
        </w:rPr>
      </w:pPr>
    </w:p>
    <w:p w14:paraId="029F2CE8"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2F8A6932" w14:textId="6B0EA4EE"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w:t>
      </w:r>
      <w:proofErr w:type="spellStart"/>
      <w:r>
        <w:rPr>
          <w:rFonts w:asciiTheme="minorHAnsi" w:hAnsiTheme="minorHAnsi" w:cstheme="minorHAnsi"/>
          <w:bCs/>
          <w:sz w:val="20"/>
          <w:szCs w:val="20"/>
        </w:rPr>
        <w:t>dyskfalikuje</w:t>
      </w:r>
      <w:proofErr w:type="spellEnd"/>
      <w:r>
        <w:rPr>
          <w:rFonts w:asciiTheme="minorHAnsi" w:hAnsiTheme="minorHAnsi" w:cstheme="minorHAnsi"/>
          <w:bCs/>
          <w:sz w:val="20"/>
          <w:szCs w:val="20"/>
        </w:rPr>
        <w:t xml:space="preserve"> z udziału w postępowaniu</w:t>
      </w:r>
    </w:p>
    <w:p w14:paraId="2BDA336D" w14:textId="77777777" w:rsidR="00753F84" w:rsidRPr="000905D0" w:rsidRDefault="00753F84" w:rsidP="00736570">
      <w:pPr>
        <w:tabs>
          <w:tab w:val="left" w:pos="709"/>
        </w:tabs>
        <w:ind w:right="-284"/>
        <w:rPr>
          <w:rFonts w:asciiTheme="minorHAnsi" w:hAnsiTheme="minorHAnsi" w:cstheme="minorHAnsi"/>
          <w:bCs/>
          <w:sz w:val="20"/>
          <w:szCs w:val="20"/>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753F84" w:rsidRPr="00CC08B4" w14:paraId="064F90C8" w14:textId="77777777" w:rsidTr="00B626A7">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3FA67" w14:textId="77777777" w:rsidR="00753F84" w:rsidRPr="00CC08B4" w:rsidRDefault="00753F84" w:rsidP="00B626A7">
            <w:pPr>
              <w:rPr>
                <w:rFonts w:asciiTheme="minorHAnsi" w:hAnsiTheme="minorHAnsi" w:cstheme="minorHAnsi"/>
                <w:b/>
                <w:bCs/>
                <w:sz w:val="18"/>
                <w:szCs w:val="18"/>
              </w:rPr>
            </w:pPr>
            <w:r w:rsidRPr="00CC08B4">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5A1424" w14:textId="77777777" w:rsidR="00753F84" w:rsidRPr="00CC08B4" w:rsidRDefault="00753F84" w:rsidP="00B626A7">
            <w:pPr>
              <w:rPr>
                <w:rFonts w:asciiTheme="minorHAnsi" w:hAnsiTheme="minorHAnsi" w:cstheme="minorHAnsi"/>
                <w:b/>
                <w:bCs/>
                <w:sz w:val="18"/>
                <w:szCs w:val="18"/>
              </w:rPr>
            </w:pPr>
            <w:r w:rsidRPr="00CC08B4">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C370EE" w14:textId="77777777" w:rsidR="00753F84" w:rsidRPr="00CC08B4" w:rsidRDefault="00753F84" w:rsidP="00B626A7">
            <w:pPr>
              <w:jc w:val="center"/>
              <w:rPr>
                <w:rFonts w:asciiTheme="minorHAnsi" w:hAnsiTheme="minorHAnsi" w:cstheme="minorHAnsi"/>
                <w:b/>
                <w:bCs/>
                <w:sz w:val="18"/>
                <w:szCs w:val="18"/>
              </w:rPr>
            </w:pPr>
            <w:r w:rsidRPr="00CC08B4">
              <w:rPr>
                <w:rFonts w:asciiTheme="minorHAnsi" w:hAnsiTheme="minorHAnsi" w:cstheme="minorHAnsi"/>
                <w:b/>
                <w:bCs/>
                <w:sz w:val="18"/>
                <w:szCs w:val="18"/>
              </w:rPr>
              <w:t>Minimalne wymagania, które Wykonawca zobowiązany jest spełnić</w:t>
            </w:r>
            <w:r w:rsidRPr="00CC08B4">
              <w:rPr>
                <w:rStyle w:val="Odwoanieprzypisudolnego"/>
                <w:rFonts w:asciiTheme="minorHAnsi" w:hAnsiTheme="minorHAnsi" w:cstheme="minorHAnsi"/>
                <w:b/>
                <w:bCs/>
                <w:sz w:val="18"/>
                <w:szCs w:val="18"/>
              </w:rPr>
              <w:footnoteReference w:id="8"/>
            </w:r>
          </w:p>
        </w:tc>
        <w:tc>
          <w:tcPr>
            <w:tcW w:w="1604" w:type="dxa"/>
            <w:tcBorders>
              <w:top w:val="single" w:sz="8" w:space="0" w:color="auto"/>
              <w:left w:val="nil"/>
              <w:bottom w:val="single" w:sz="8" w:space="0" w:color="auto"/>
              <w:right w:val="single" w:sz="8" w:space="0" w:color="auto"/>
            </w:tcBorders>
            <w:vAlign w:val="center"/>
          </w:tcPr>
          <w:p w14:paraId="65D06214" w14:textId="77777777" w:rsidR="00753F84" w:rsidRPr="00CC08B4" w:rsidRDefault="00753F84" w:rsidP="00B626A7">
            <w:pPr>
              <w:jc w:val="center"/>
              <w:rPr>
                <w:rFonts w:asciiTheme="minorHAnsi" w:hAnsiTheme="minorHAnsi" w:cstheme="minorHAnsi"/>
                <w:b/>
                <w:bCs/>
                <w:sz w:val="18"/>
                <w:szCs w:val="18"/>
              </w:rPr>
            </w:pPr>
            <w:r w:rsidRPr="00CC08B4">
              <w:rPr>
                <w:rFonts w:asciiTheme="minorHAnsi" w:hAnsiTheme="minorHAnsi" w:cstheme="minorHAnsi"/>
                <w:b/>
                <w:bCs/>
                <w:sz w:val="18"/>
                <w:szCs w:val="18"/>
              </w:rPr>
              <w:t>W przypadku spełniania  warunków proszę wpisać  V</w:t>
            </w:r>
          </w:p>
        </w:tc>
      </w:tr>
      <w:tr w:rsidR="00753F84" w:rsidRPr="00CC08B4" w14:paraId="0C3B7333" w14:textId="77777777" w:rsidTr="00B626A7">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1F145"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F41A8C6"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zabezpieczenia proceduralne </w:t>
            </w:r>
            <w:r w:rsidRPr="00CC08B4">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4F4A36C"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E4AD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2FAD7F4" w14:textId="77777777" w:rsidR="00753F84" w:rsidRPr="00CC08B4" w:rsidRDefault="00753F84" w:rsidP="00B626A7">
            <w:pPr>
              <w:rPr>
                <w:rFonts w:asciiTheme="minorHAnsi" w:hAnsiTheme="minorHAnsi" w:cstheme="minorHAnsi"/>
                <w:sz w:val="18"/>
                <w:szCs w:val="18"/>
              </w:rPr>
            </w:pPr>
          </w:p>
        </w:tc>
      </w:tr>
      <w:tr w:rsidR="00753F84" w:rsidRPr="00CC08B4" w14:paraId="4736DB92"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FBF30E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4C43C2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437D8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37F15"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99F16B4" w14:textId="77777777" w:rsidR="00753F84" w:rsidRPr="00CC08B4" w:rsidRDefault="00753F84" w:rsidP="00B626A7">
            <w:pPr>
              <w:rPr>
                <w:rFonts w:asciiTheme="minorHAnsi" w:hAnsiTheme="minorHAnsi" w:cstheme="minorHAnsi"/>
                <w:sz w:val="18"/>
                <w:szCs w:val="18"/>
              </w:rPr>
            </w:pPr>
          </w:p>
        </w:tc>
      </w:tr>
      <w:tr w:rsidR="00753F84" w:rsidRPr="00CC08B4" w14:paraId="1790D01B"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E92444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C51781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79A5B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7F5F0"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502CD75" w14:textId="77777777" w:rsidR="00753F84" w:rsidRPr="00CC08B4" w:rsidRDefault="00753F84" w:rsidP="00B626A7">
            <w:pPr>
              <w:rPr>
                <w:rFonts w:asciiTheme="minorHAnsi" w:hAnsiTheme="minorHAnsi" w:cstheme="minorHAnsi"/>
                <w:sz w:val="18"/>
                <w:szCs w:val="18"/>
              </w:rPr>
            </w:pPr>
          </w:p>
        </w:tc>
      </w:tr>
      <w:tr w:rsidR="00753F84" w:rsidRPr="00CC08B4" w14:paraId="21C23C8B"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98C640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9E6B15F"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22F45E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9983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1707196" w14:textId="77777777" w:rsidR="00753F84" w:rsidRPr="00CC08B4" w:rsidRDefault="00753F84" w:rsidP="00B626A7">
            <w:pPr>
              <w:rPr>
                <w:rFonts w:asciiTheme="minorHAnsi" w:hAnsiTheme="minorHAnsi" w:cstheme="minorHAnsi"/>
                <w:sz w:val="18"/>
                <w:szCs w:val="18"/>
              </w:rPr>
            </w:pPr>
          </w:p>
        </w:tc>
      </w:tr>
      <w:tr w:rsidR="00753F84" w:rsidRPr="00CC08B4" w14:paraId="23400DC9"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3996B0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FACA1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B4B6B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1E5E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E6E29A2" w14:textId="77777777" w:rsidR="00753F84" w:rsidRPr="00CC08B4" w:rsidRDefault="00753F84" w:rsidP="00B626A7">
            <w:pPr>
              <w:rPr>
                <w:rFonts w:asciiTheme="minorHAnsi" w:hAnsiTheme="minorHAnsi" w:cstheme="minorHAnsi"/>
                <w:sz w:val="18"/>
                <w:szCs w:val="18"/>
              </w:rPr>
            </w:pPr>
          </w:p>
        </w:tc>
      </w:tr>
      <w:tr w:rsidR="00753F84" w:rsidRPr="00CC08B4" w14:paraId="14707380"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B5D9B0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1105E0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BF4760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0E6E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C87E531" w14:textId="77777777" w:rsidR="00753F84" w:rsidRPr="00CC08B4" w:rsidRDefault="00753F84" w:rsidP="00B626A7">
            <w:pPr>
              <w:rPr>
                <w:rFonts w:asciiTheme="minorHAnsi" w:hAnsiTheme="minorHAnsi" w:cstheme="minorHAnsi"/>
                <w:sz w:val="18"/>
                <w:szCs w:val="18"/>
              </w:rPr>
            </w:pPr>
          </w:p>
        </w:tc>
      </w:tr>
      <w:tr w:rsidR="00753F84" w:rsidRPr="00CC08B4" w14:paraId="1762CD04"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90BC22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324250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CADC66C"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21C9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33084C9" w14:textId="77777777" w:rsidR="00753F84" w:rsidRPr="00CC08B4" w:rsidRDefault="00753F84" w:rsidP="00B626A7">
            <w:pPr>
              <w:rPr>
                <w:rFonts w:asciiTheme="minorHAnsi" w:hAnsiTheme="minorHAnsi" w:cstheme="minorHAnsi"/>
                <w:sz w:val="18"/>
                <w:szCs w:val="18"/>
              </w:rPr>
            </w:pPr>
          </w:p>
        </w:tc>
      </w:tr>
      <w:tr w:rsidR="00753F84" w:rsidRPr="00CC08B4" w14:paraId="5DC7E81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45FDC8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C9D261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CA95B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EA67C"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1A5B970" w14:textId="77777777" w:rsidR="00753F84" w:rsidRPr="00CC08B4" w:rsidRDefault="00753F84" w:rsidP="00B626A7">
            <w:pPr>
              <w:rPr>
                <w:rFonts w:asciiTheme="minorHAnsi" w:hAnsiTheme="minorHAnsi" w:cstheme="minorHAnsi"/>
                <w:sz w:val="18"/>
                <w:szCs w:val="18"/>
              </w:rPr>
            </w:pPr>
          </w:p>
        </w:tc>
      </w:tr>
      <w:tr w:rsidR="00753F84" w:rsidRPr="00CC08B4" w14:paraId="0181A691"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591F6B2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5DDAB5"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9C260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C817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6AF634F" w14:textId="77777777" w:rsidR="00753F84" w:rsidRPr="00CC08B4" w:rsidRDefault="00753F84" w:rsidP="00B626A7">
            <w:pPr>
              <w:rPr>
                <w:rFonts w:asciiTheme="minorHAnsi" w:hAnsiTheme="minorHAnsi" w:cstheme="minorHAnsi"/>
                <w:sz w:val="18"/>
                <w:szCs w:val="18"/>
              </w:rPr>
            </w:pPr>
          </w:p>
        </w:tc>
      </w:tr>
      <w:tr w:rsidR="00753F84" w:rsidRPr="00CC08B4" w14:paraId="64DCB1BC"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5DFCC7C"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5B499A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774A21"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378C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E1D4B41" w14:textId="77777777" w:rsidR="00753F84" w:rsidRPr="00CC08B4" w:rsidRDefault="00753F84" w:rsidP="00B626A7">
            <w:pPr>
              <w:rPr>
                <w:rFonts w:asciiTheme="minorHAnsi" w:hAnsiTheme="minorHAnsi" w:cstheme="minorHAnsi"/>
                <w:sz w:val="18"/>
                <w:szCs w:val="18"/>
              </w:rPr>
            </w:pPr>
          </w:p>
        </w:tc>
      </w:tr>
      <w:tr w:rsidR="00753F84" w:rsidRPr="00CC08B4" w14:paraId="2043B72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019B7130"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51E38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928883"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BE010"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01F6A75" w14:textId="77777777" w:rsidR="00753F84" w:rsidRPr="00CC08B4" w:rsidRDefault="00753F84" w:rsidP="00B626A7">
            <w:pPr>
              <w:rPr>
                <w:rFonts w:asciiTheme="minorHAnsi" w:hAnsiTheme="minorHAnsi" w:cstheme="minorHAnsi"/>
                <w:sz w:val="18"/>
                <w:szCs w:val="18"/>
              </w:rPr>
            </w:pPr>
          </w:p>
        </w:tc>
      </w:tr>
      <w:tr w:rsidR="00753F84" w:rsidRPr="00CC08B4" w14:paraId="53D337B3"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0D6839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8461E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1AC870E" w14:textId="77777777" w:rsidR="00753F84" w:rsidRPr="00CC08B4" w:rsidRDefault="00753F84" w:rsidP="00B626A7">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CC08B4">
              <w:rPr>
                <w:rFonts w:asciiTheme="minorHAnsi" w:hAnsiTheme="minorHAnsi" w:cstheme="minorHAnsi"/>
                <w:sz w:val="18"/>
                <w:szCs w:val="18"/>
              </w:rP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5D70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AD761E4" w14:textId="77777777" w:rsidR="00753F84" w:rsidRPr="00CC08B4" w:rsidRDefault="00753F84" w:rsidP="00B626A7">
            <w:pPr>
              <w:rPr>
                <w:rFonts w:asciiTheme="minorHAnsi" w:hAnsiTheme="minorHAnsi" w:cstheme="minorHAnsi"/>
                <w:sz w:val="18"/>
                <w:szCs w:val="18"/>
              </w:rPr>
            </w:pPr>
          </w:p>
        </w:tc>
      </w:tr>
      <w:tr w:rsidR="00753F84" w:rsidRPr="00CC08B4" w14:paraId="70E44D24"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90CBFF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92E57AE"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1E670F8"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8D43A"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C4291E9" w14:textId="77777777" w:rsidR="00753F84" w:rsidRPr="00CC08B4" w:rsidRDefault="00753F84" w:rsidP="00B626A7">
            <w:pPr>
              <w:rPr>
                <w:rFonts w:asciiTheme="minorHAnsi" w:hAnsiTheme="minorHAnsi" w:cstheme="minorHAnsi"/>
                <w:sz w:val="18"/>
                <w:szCs w:val="18"/>
              </w:rPr>
            </w:pPr>
          </w:p>
        </w:tc>
      </w:tr>
      <w:tr w:rsidR="00753F84" w:rsidRPr="00CC08B4" w14:paraId="5428F315"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170527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D17965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EF408E"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C4853"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BF6F99" w14:textId="77777777" w:rsidR="00753F84" w:rsidRPr="00CC08B4" w:rsidRDefault="00753F84" w:rsidP="00B626A7">
            <w:pPr>
              <w:rPr>
                <w:rFonts w:asciiTheme="minorHAnsi" w:hAnsiTheme="minorHAnsi" w:cstheme="minorHAnsi"/>
                <w:sz w:val="18"/>
                <w:szCs w:val="18"/>
              </w:rPr>
            </w:pPr>
          </w:p>
        </w:tc>
      </w:tr>
      <w:tr w:rsidR="00753F84" w:rsidRPr="00CC08B4" w14:paraId="1822B5B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420256C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EC8DF12"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22A542"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AA83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8464FA" w14:textId="77777777" w:rsidR="00753F84" w:rsidRPr="00CC08B4" w:rsidRDefault="00753F84" w:rsidP="00B626A7">
            <w:pPr>
              <w:rPr>
                <w:rFonts w:asciiTheme="minorHAnsi" w:hAnsiTheme="minorHAnsi" w:cstheme="minorHAnsi"/>
                <w:sz w:val="18"/>
                <w:szCs w:val="18"/>
              </w:rPr>
            </w:pPr>
          </w:p>
        </w:tc>
      </w:tr>
      <w:tr w:rsidR="00753F84" w:rsidRPr="00CC08B4" w14:paraId="03496FE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6A31B95"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A65E9A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C0E921"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C8BC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54C1834" w14:textId="77777777" w:rsidR="00753F84" w:rsidRPr="00CC08B4" w:rsidRDefault="00753F84" w:rsidP="00B626A7">
            <w:pPr>
              <w:rPr>
                <w:rFonts w:asciiTheme="minorHAnsi" w:hAnsiTheme="minorHAnsi" w:cstheme="minorHAnsi"/>
                <w:sz w:val="18"/>
                <w:szCs w:val="18"/>
              </w:rPr>
            </w:pPr>
          </w:p>
        </w:tc>
      </w:tr>
      <w:tr w:rsidR="00753F84" w:rsidRPr="00CC08B4" w14:paraId="1C269F5B"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3357229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D62E95"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C5D80E"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E6753"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5CEDDF9" w14:textId="77777777" w:rsidR="00753F84" w:rsidRPr="00CC08B4" w:rsidRDefault="00753F84" w:rsidP="00B626A7">
            <w:pPr>
              <w:rPr>
                <w:rFonts w:asciiTheme="minorHAnsi" w:hAnsiTheme="minorHAnsi" w:cstheme="minorHAnsi"/>
                <w:sz w:val="18"/>
                <w:szCs w:val="18"/>
              </w:rPr>
            </w:pPr>
          </w:p>
        </w:tc>
      </w:tr>
      <w:tr w:rsidR="00753F84" w:rsidRPr="00CC08B4" w14:paraId="1BCDA86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10BC305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9647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37D35" w14:textId="77777777" w:rsidR="00753F84" w:rsidRPr="00CC08B4" w:rsidRDefault="00753F84" w:rsidP="00B626A7">
            <w:pPr>
              <w:jc w:val="left"/>
              <w:rPr>
                <w:rFonts w:asciiTheme="minorHAnsi" w:hAnsiTheme="minorHAnsi" w:cstheme="minorHAnsi"/>
                <w:sz w:val="18"/>
                <w:szCs w:val="18"/>
              </w:rPr>
            </w:pPr>
            <w:r w:rsidRPr="00CC08B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700EC"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4CB06B9" w14:textId="77777777" w:rsidR="00753F84" w:rsidRPr="00CC08B4" w:rsidRDefault="00753F84" w:rsidP="00B626A7">
            <w:pPr>
              <w:rPr>
                <w:rFonts w:asciiTheme="minorHAnsi" w:hAnsiTheme="minorHAnsi" w:cstheme="minorHAnsi"/>
                <w:sz w:val="18"/>
                <w:szCs w:val="18"/>
              </w:rPr>
            </w:pPr>
          </w:p>
        </w:tc>
      </w:tr>
      <w:tr w:rsidR="00753F84" w:rsidRPr="00CC08B4" w14:paraId="0A07DDA4"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3BC213F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F84CC7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3B922"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21C0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3FA07BE" w14:textId="77777777" w:rsidR="00753F84" w:rsidRPr="00CC08B4" w:rsidRDefault="00753F84" w:rsidP="00B626A7">
            <w:pPr>
              <w:rPr>
                <w:rFonts w:asciiTheme="minorHAnsi" w:hAnsiTheme="minorHAnsi" w:cstheme="minorHAnsi"/>
                <w:sz w:val="18"/>
                <w:szCs w:val="18"/>
              </w:rPr>
            </w:pPr>
          </w:p>
        </w:tc>
      </w:tr>
      <w:tr w:rsidR="00753F84" w:rsidRPr="00CC08B4" w14:paraId="0006A2C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ACE995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2DDAAB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B4875"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794C2"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A22B1AA" w14:textId="77777777" w:rsidR="00753F84" w:rsidRPr="00CC08B4" w:rsidRDefault="00753F84" w:rsidP="00B626A7">
            <w:pPr>
              <w:rPr>
                <w:rFonts w:asciiTheme="minorHAnsi" w:hAnsiTheme="minorHAnsi" w:cstheme="minorHAnsi"/>
                <w:sz w:val="18"/>
                <w:szCs w:val="18"/>
              </w:rPr>
            </w:pPr>
          </w:p>
        </w:tc>
      </w:tr>
      <w:tr w:rsidR="00753F84" w:rsidRPr="00CC08B4" w14:paraId="54E4EC65"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199F3B8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CBA98D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860A1F"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F40BD"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7A375A3" w14:textId="77777777" w:rsidR="00753F84" w:rsidRPr="00CC08B4" w:rsidRDefault="00753F84" w:rsidP="00B626A7">
            <w:pPr>
              <w:rPr>
                <w:rFonts w:asciiTheme="minorHAnsi" w:hAnsiTheme="minorHAnsi" w:cstheme="minorHAnsi"/>
                <w:sz w:val="18"/>
                <w:szCs w:val="18"/>
              </w:rPr>
            </w:pPr>
          </w:p>
        </w:tc>
      </w:tr>
      <w:tr w:rsidR="00753F84" w:rsidRPr="00CC08B4" w14:paraId="24E49CE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D4DB40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90092D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E065E"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709D4"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5E10760" w14:textId="77777777" w:rsidR="00753F84" w:rsidRPr="00CC08B4" w:rsidRDefault="00753F84" w:rsidP="00B626A7">
            <w:pPr>
              <w:rPr>
                <w:rFonts w:asciiTheme="minorHAnsi" w:hAnsiTheme="minorHAnsi" w:cstheme="minorHAnsi"/>
                <w:sz w:val="18"/>
                <w:szCs w:val="18"/>
              </w:rPr>
            </w:pPr>
          </w:p>
        </w:tc>
      </w:tr>
      <w:tr w:rsidR="00753F84" w:rsidRPr="00CC08B4" w14:paraId="3DD2416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716532F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26246F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A368C"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B5C24"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AAD5A1" w14:textId="77777777" w:rsidR="00753F84" w:rsidRPr="00CC08B4" w:rsidRDefault="00753F84" w:rsidP="00B626A7">
            <w:pPr>
              <w:rPr>
                <w:rFonts w:asciiTheme="minorHAnsi" w:hAnsiTheme="minorHAnsi" w:cstheme="minorHAnsi"/>
                <w:sz w:val="18"/>
                <w:szCs w:val="18"/>
              </w:rPr>
            </w:pPr>
          </w:p>
        </w:tc>
      </w:tr>
      <w:tr w:rsidR="00753F84" w:rsidRPr="00CC08B4" w14:paraId="282A7E02"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623E3E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9EC27A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A3E16"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C949B"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10DC425" w14:textId="77777777" w:rsidR="00753F84" w:rsidRPr="00CC08B4" w:rsidRDefault="00753F84" w:rsidP="00B626A7">
            <w:pPr>
              <w:rPr>
                <w:rFonts w:asciiTheme="minorHAnsi" w:hAnsiTheme="minorHAnsi" w:cstheme="minorHAnsi"/>
                <w:sz w:val="18"/>
                <w:szCs w:val="18"/>
              </w:rPr>
            </w:pPr>
          </w:p>
        </w:tc>
      </w:tr>
      <w:tr w:rsidR="00753F84" w:rsidRPr="00CC08B4" w14:paraId="1D829154"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hideMark/>
          </w:tcPr>
          <w:p w14:paraId="0130DFE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B0A7E3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C987033"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53BA1"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C9D66EE" w14:textId="77777777" w:rsidR="00753F84" w:rsidRPr="00CC08B4" w:rsidRDefault="00753F84" w:rsidP="00B626A7">
            <w:pPr>
              <w:rPr>
                <w:rFonts w:asciiTheme="minorHAnsi" w:hAnsiTheme="minorHAnsi" w:cstheme="minorHAnsi"/>
                <w:sz w:val="18"/>
                <w:szCs w:val="18"/>
              </w:rPr>
            </w:pPr>
          </w:p>
        </w:tc>
      </w:tr>
      <w:tr w:rsidR="00753F84" w:rsidRPr="00CC08B4" w14:paraId="30AE6985" w14:textId="77777777" w:rsidTr="00B626A7">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E075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3BE3C0"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9D2C77" w14:textId="77777777" w:rsidR="00753F84" w:rsidRPr="00CC08B4" w:rsidRDefault="00753F84" w:rsidP="00B626A7">
            <w:pPr>
              <w:rPr>
                <w:rFonts w:asciiTheme="minorHAnsi" w:hAnsiTheme="minorHAnsi"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FCAD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2D56C73" w14:textId="77777777" w:rsidR="00753F84" w:rsidRPr="00CC08B4" w:rsidRDefault="00753F84" w:rsidP="00B626A7">
            <w:pPr>
              <w:rPr>
                <w:rFonts w:asciiTheme="minorHAnsi" w:hAnsiTheme="minorHAnsi" w:cstheme="minorHAnsi"/>
                <w:sz w:val="18"/>
                <w:szCs w:val="18"/>
              </w:rPr>
            </w:pPr>
          </w:p>
        </w:tc>
      </w:tr>
      <w:tr w:rsidR="00753F84" w:rsidRPr="00CC08B4" w14:paraId="3D1AD1F3"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2E12E2D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943B0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2AA345E" w14:textId="77777777" w:rsidR="00753F84" w:rsidRPr="00CC08B4" w:rsidRDefault="00753F84" w:rsidP="00B626A7">
            <w:pPr>
              <w:rPr>
                <w:rFonts w:asciiTheme="minorHAnsi" w:hAnsiTheme="minorHAnsi"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7E167"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17EEB6F" w14:textId="77777777" w:rsidR="00753F84" w:rsidRPr="00CC08B4" w:rsidRDefault="00753F84" w:rsidP="00B626A7">
            <w:pPr>
              <w:rPr>
                <w:rFonts w:asciiTheme="minorHAnsi" w:hAnsiTheme="minorHAnsi" w:cstheme="minorHAnsi"/>
                <w:sz w:val="18"/>
                <w:szCs w:val="18"/>
              </w:rPr>
            </w:pPr>
          </w:p>
        </w:tc>
      </w:tr>
      <w:tr w:rsidR="00753F84" w:rsidRPr="00CC08B4" w14:paraId="15A4A63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8F51BD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E39C2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8DFCA7C"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7A7A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F986D43" w14:textId="77777777" w:rsidR="00753F84" w:rsidRPr="00CC08B4" w:rsidRDefault="00753F84" w:rsidP="00B626A7">
            <w:pPr>
              <w:rPr>
                <w:rFonts w:asciiTheme="minorHAnsi" w:hAnsiTheme="minorHAnsi" w:cstheme="minorHAnsi"/>
                <w:sz w:val="18"/>
                <w:szCs w:val="18"/>
              </w:rPr>
            </w:pPr>
          </w:p>
        </w:tc>
      </w:tr>
      <w:tr w:rsidR="00753F84" w:rsidRPr="00CC08B4" w14:paraId="6050394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88A589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7557F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BBB682"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559A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5DB0B0" w14:textId="77777777" w:rsidR="00753F84" w:rsidRPr="00CC08B4" w:rsidRDefault="00753F84" w:rsidP="00B626A7">
            <w:pPr>
              <w:rPr>
                <w:rFonts w:asciiTheme="minorHAnsi" w:hAnsiTheme="minorHAnsi" w:cstheme="minorHAnsi"/>
                <w:sz w:val="18"/>
                <w:szCs w:val="18"/>
              </w:rPr>
            </w:pPr>
          </w:p>
        </w:tc>
      </w:tr>
      <w:tr w:rsidR="00753F84" w:rsidRPr="00CC08B4" w14:paraId="7CA4FBB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0B28E5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0BA43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2A8323E" w14:textId="77777777" w:rsidR="00753F84" w:rsidRPr="00CC08B4" w:rsidRDefault="00753F84" w:rsidP="00B626A7">
            <w:pPr>
              <w:rPr>
                <w:rStyle w:val="Odwoaniedokomentarza"/>
                <w:rFonts w:asciiTheme="minorHAnsi" w:hAnsiTheme="minorHAnsi"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9C4C6B"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C2C5AD1" w14:textId="77777777" w:rsidR="00753F84" w:rsidRPr="00CC08B4" w:rsidRDefault="00753F84" w:rsidP="00B626A7">
            <w:pPr>
              <w:rPr>
                <w:rFonts w:asciiTheme="minorHAnsi" w:hAnsiTheme="minorHAnsi" w:cstheme="minorHAnsi"/>
                <w:sz w:val="18"/>
                <w:szCs w:val="18"/>
              </w:rPr>
            </w:pPr>
          </w:p>
        </w:tc>
      </w:tr>
      <w:tr w:rsidR="00753F84" w:rsidRPr="00CC08B4" w14:paraId="55D5C0D1"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05A463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244B3F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B94B4C"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A756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DC6FC9B" w14:textId="77777777" w:rsidR="00753F84" w:rsidRPr="00CC08B4" w:rsidRDefault="00753F84" w:rsidP="00B626A7">
            <w:pPr>
              <w:rPr>
                <w:rFonts w:asciiTheme="minorHAnsi" w:hAnsiTheme="minorHAnsi" w:cstheme="minorHAnsi"/>
                <w:sz w:val="18"/>
                <w:szCs w:val="18"/>
              </w:rPr>
            </w:pPr>
          </w:p>
        </w:tc>
      </w:tr>
      <w:tr w:rsidR="00753F84" w:rsidRPr="00CC08B4" w14:paraId="71907C1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452EB2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C1490E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080EA4"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674E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A5ECAA3" w14:textId="77777777" w:rsidR="00753F84" w:rsidRPr="00CC08B4" w:rsidRDefault="00753F84" w:rsidP="00B626A7">
            <w:pPr>
              <w:rPr>
                <w:rFonts w:asciiTheme="minorHAnsi" w:hAnsiTheme="minorHAnsi" w:cstheme="minorHAnsi"/>
                <w:sz w:val="18"/>
                <w:szCs w:val="18"/>
              </w:rPr>
            </w:pPr>
          </w:p>
        </w:tc>
      </w:tr>
      <w:tr w:rsidR="00753F84" w:rsidRPr="00CC08B4" w14:paraId="5D343CAD"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EF59D5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FA2709E"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C73EF4"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70383"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8DE8F83" w14:textId="77777777" w:rsidR="00753F84" w:rsidRPr="00CC08B4" w:rsidRDefault="00753F84" w:rsidP="00B626A7">
            <w:pPr>
              <w:rPr>
                <w:rFonts w:asciiTheme="minorHAnsi" w:hAnsiTheme="minorHAnsi" w:cstheme="minorHAnsi"/>
                <w:sz w:val="18"/>
                <w:szCs w:val="18"/>
              </w:rPr>
            </w:pPr>
          </w:p>
        </w:tc>
      </w:tr>
      <w:tr w:rsidR="00753F84" w:rsidRPr="00CC08B4" w14:paraId="28FECA94"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808998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CF5CFD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334D1D" w14:textId="77777777" w:rsidR="00753F84" w:rsidRPr="00CC08B4" w:rsidRDefault="00753F84" w:rsidP="00B626A7">
            <w:pPr>
              <w:rPr>
                <w:rStyle w:val="Odwoaniedokomentarza"/>
                <w:rFonts w:asciiTheme="minorHAnsi" w:hAnsiTheme="minorHAnsi" w:cstheme="minorHAnsi"/>
                <w:sz w:val="18"/>
                <w:szCs w:val="18"/>
              </w:rPr>
            </w:pPr>
            <w:r>
              <w:rPr>
                <w:rStyle w:val="Odwoaniedokomentarza"/>
                <w:rFonts w:ascii="Arial Narrow" w:hAnsi="Arial Narrow"/>
                <w:sz w:val="18"/>
                <w:szCs w:val="18"/>
              </w:rPr>
              <w:t>Wykonawca nie</w:t>
            </w:r>
            <w:r w:rsidRPr="006921F9">
              <w:rPr>
                <w:rStyle w:val="Odwoaniedokomentarza"/>
                <w:rFonts w:ascii="Arial Narrow" w:hAnsi="Arial Narrow"/>
                <w:sz w:val="18"/>
                <w:szCs w:val="18"/>
              </w:rPr>
              <w:t xml:space="preserve"> będ</w:t>
            </w:r>
            <w:r>
              <w:rPr>
                <w:rStyle w:val="Odwoaniedokomentarza"/>
                <w:rFonts w:ascii="Arial Narrow" w:hAnsi="Arial Narrow"/>
                <w:sz w:val="18"/>
                <w:szCs w:val="18"/>
              </w:rPr>
              <w:t>zie</w:t>
            </w:r>
            <w:r w:rsidRPr="006921F9">
              <w:rPr>
                <w:rStyle w:val="Odwoaniedokomentarza"/>
                <w:rFonts w:ascii="Arial Narrow" w:hAnsi="Arial Narrow"/>
                <w:sz w:val="18"/>
                <w:szCs w:val="18"/>
              </w:rPr>
              <w:t xml:space="preserve"> wykorzystywa</w:t>
            </w:r>
            <w:r>
              <w:rPr>
                <w:rStyle w:val="Odwoaniedokomentarza"/>
                <w:rFonts w:ascii="Arial Narrow" w:hAnsi="Arial Narrow"/>
                <w:sz w:val="18"/>
                <w:szCs w:val="18"/>
              </w:rPr>
              <w:t>ł</w:t>
            </w:r>
            <w:r w:rsidRPr="006921F9">
              <w:rPr>
                <w:rStyle w:val="Odwoaniedokomentarza"/>
                <w:rFonts w:ascii="Arial Narrow" w:hAnsi="Arial Narrow"/>
                <w:sz w:val="18"/>
                <w:szCs w:val="18"/>
              </w:rPr>
              <w:t xml:space="preserve"> chmur publiczn</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i publiczn</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zasob</w:t>
            </w:r>
            <w:r>
              <w:rPr>
                <w:rStyle w:val="Odwoaniedokomentarza"/>
                <w:rFonts w:ascii="Arial Narrow" w:hAnsi="Arial Narrow"/>
                <w:sz w:val="18"/>
                <w:szCs w:val="18"/>
              </w:rPr>
              <w:t>ów</w:t>
            </w:r>
            <w:r w:rsidRPr="006921F9">
              <w:rPr>
                <w:rStyle w:val="Odwoaniedokomentarza"/>
                <w:rFonts w:ascii="Arial Narrow" w:hAnsi="Arial Narrow"/>
                <w:sz w:val="18"/>
                <w:szCs w:val="18"/>
              </w:rPr>
              <w:t xml:space="preserve"> plikow</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(np. DropBox, Google Drive, OneDrive) do wykonywania zadań powierzonych przez Zamawiającego (dla informacji wrażliwych, np. danych osobowych, logów, plików konfiguracyjnych, informacji zarządczych)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1B7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B856EF6" w14:textId="77777777" w:rsidR="00753F84" w:rsidRPr="00CC08B4" w:rsidRDefault="00753F84" w:rsidP="00B626A7">
            <w:pPr>
              <w:rPr>
                <w:rFonts w:asciiTheme="minorHAnsi" w:hAnsiTheme="minorHAnsi" w:cstheme="minorHAnsi"/>
                <w:sz w:val="18"/>
                <w:szCs w:val="18"/>
              </w:rPr>
            </w:pPr>
          </w:p>
        </w:tc>
      </w:tr>
      <w:tr w:rsidR="00753F84" w:rsidRPr="00CC08B4" w14:paraId="49BC3F1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1AE693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07D1A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01D51E"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9D29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F1AE65" w14:textId="77777777" w:rsidR="00753F84" w:rsidRPr="00CC08B4" w:rsidRDefault="00753F84" w:rsidP="00B626A7">
            <w:pPr>
              <w:rPr>
                <w:rFonts w:asciiTheme="minorHAnsi" w:hAnsiTheme="minorHAnsi" w:cstheme="minorHAnsi"/>
                <w:sz w:val="18"/>
                <w:szCs w:val="18"/>
              </w:rPr>
            </w:pPr>
          </w:p>
        </w:tc>
      </w:tr>
      <w:tr w:rsidR="00753F84" w:rsidRPr="00CC08B4" w14:paraId="2E8B715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5CE475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941F4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811A51" w14:textId="77777777" w:rsidR="00753F84" w:rsidRPr="006921F9" w:rsidRDefault="00753F84" w:rsidP="00B626A7">
            <w:pPr>
              <w:rPr>
                <w:rStyle w:val="Odwoaniedokomentarza"/>
                <w:rFonts w:ascii="Arial Narrow" w:hAnsi="Arial Narrow"/>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B9DB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93E8545" w14:textId="77777777" w:rsidR="00753F84" w:rsidRPr="00CC08B4" w:rsidRDefault="00753F84" w:rsidP="00B626A7">
            <w:pPr>
              <w:rPr>
                <w:rFonts w:asciiTheme="minorHAnsi" w:hAnsiTheme="minorHAnsi" w:cstheme="minorHAnsi"/>
                <w:sz w:val="18"/>
                <w:szCs w:val="18"/>
              </w:rPr>
            </w:pPr>
          </w:p>
        </w:tc>
      </w:tr>
      <w:tr w:rsidR="00753F84" w:rsidRPr="00CC08B4" w14:paraId="2D9D55D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6882F8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1946A32"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BAC852" w14:textId="77777777" w:rsidR="00753F84" w:rsidRPr="006921F9" w:rsidRDefault="00753F84" w:rsidP="00B626A7">
            <w:pPr>
              <w:rPr>
                <w:rStyle w:val="Odwoaniedokomentarza"/>
                <w:rFonts w:ascii="Arial Narrow" w:hAnsi="Arial Narrow"/>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3C88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51D677" w14:textId="77777777" w:rsidR="00753F84" w:rsidRPr="00CC08B4" w:rsidRDefault="00753F84" w:rsidP="00B626A7">
            <w:pPr>
              <w:rPr>
                <w:rFonts w:asciiTheme="minorHAnsi" w:hAnsiTheme="minorHAnsi" w:cstheme="minorHAnsi"/>
                <w:sz w:val="18"/>
                <w:szCs w:val="18"/>
              </w:rPr>
            </w:pPr>
          </w:p>
        </w:tc>
      </w:tr>
      <w:tr w:rsidR="00753F84" w:rsidRPr="00CC08B4" w14:paraId="000D7EFF"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7F3054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1F3FE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E34E17" w14:textId="77777777" w:rsidR="00753F84" w:rsidRPr="006921F9" w:rsidRDefault="00753F84" w:rsidP="00B626A7">
            <w:pPr>
              <w:rPr>
                <w:rStyle w:val="Odwoaniedokomentarza"/>
                <w:rFonts w:ascii="Arial Narrow" w:hAnsi="Arial Narrow"/>
                <w:sz w:val="18"/>
                <w:szCs w:val="18"/>
              </w:rPr>
            </w:pPr>
            <w:r w:rsidRPr="00C35527">
              <w:rPr>
                <w:rStyle w:val="Odwoaniedokomentarza"/>
                <w:rFonts w:ascii="Arial Narrow" w:hAnsi="Arial Narrow"/>
                <w:sz w:val="18"/>
                <w:szCs w:val="18"/>
              </w:rPr>
              <w:t>Pomiędzy Zamawiającym, a Wykonawcą zostanie zestawiony tunel VPN typu Site-to-</w:t>
            </w:r>
            <w:proofErr w:type="spellStart"/>
            <w:r w:rsidRPr="00C35527">
              <w:rPr>
                <w:rStyle w:val="Odwoaniedokomentarza"/>
                <w:rFonts w:ascii="Arial Narrow" w:hAnsi="Arial Narrow"/>
                <w:sz w:val="18"/>
                <w:szCs w:val="18"/>
              </w:rPr>
              <w:t>site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7CC0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C9A21BF" w14:textId="77777777" w:rsidR="00753F84" w:rsidRPr="00CC08B4" w:rsidRDefault="00753F84" w:rsidP="00B626A7">
            <w:pPr>
              <w:rPr>
                <w:rFonts w:asciiTheme="minorHAnsi" w:hAnsiTheme="minorHAnsi" w:cstheme="minorHAnsi"/>
                <w:sz w:val="18"/>
                <w:szCs w:val="18"/>
              </w:rPr>
            </w:pPr>
          </w:p>
        </w:tc>
      </w:tr>
      <w:tr w:rsidR="00753F84" w:rsidRPr="00CC08B4" w14:paraId="5A118AF5"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20CDB19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E2397A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67C9019" w14:textId="77777777" w:rsidR="00753F84" w:rsidRPr="006921F9" w:rsidRDefault="00753F84" w:rsidP="00B626A7">
            <w:pPr>
              <w:rPr>
                <w:rStyle w:val="Odwoaniedokomentarza"/>
                <w:rFonts w:ascii="Arial Narrow" w:hAnsi="Arial Narrow"/>
                <w:sz w:val="18"/>
                <w:szCs w:val="18"/>
              </w:rPr>
            </w:pPr>
            <w:r w:rsidRPr="00C35527">
              <w:rPr>
                <w:rStyle w:val="Odwoaniedokomentarza"/>
                <w:rFonts w:ascii="Arial Narrow" w:hAnsi="Arial Narrow"/>
                <w:sz w:val="18"/>
                <w:szCs w:val="18"/>
              </w:rPr>
              <w:t>Dane Zamawiającego będą przetwarzane na serwerach odseparowanych od pozostałej infrastruktury Wykonawcy, w szczególności od serwerów dedykowanych dla innych klientów Wykonawcy oraz od serwerów dostępnych z sieci Internet. Należy zastosować przynajmniej separację logiczną. Separacja powinna być wykonana przynajmniej na warstwie wirtualnej maszyny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0C0A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DCDCDA" w14:textId="77777777" w:rsidR="00753F84" w:rsidRPr="00CC08B4" w:rsidRDefault="00753F84" w:rsidP="00B626A7">
            <w:pPr>
              <w:rPr>
                <w:rFonts w:asciiTheme="minorHAnsi" w:hAnsiTheme="minorHAnsi" w:cstheme="minorHAnsi"/>
                <w:sz w:val="18"/>
                <w:szCs w:val="18"/>
              </w:rPr>
            </w:pPr>
          </w:p>
        </w:tc>
      </w:tr>
      <w:tr w:rsidR="00753F84" w:rsidRPr="00CC08B4" w14:paraId="54A9D1A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E0CCB3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BDC101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462DF02" w14:textId="77777777" w:rsidR="00753F84" w:rsidRPr="006921F9" w:rsidRDefault="00753F84" w:rsidP="00B626A7">
            <w:pPr>
              <w:rPr>
                <w:rStyle w:val="Odwoaniedokomentarza"/>
                <w:rFonts w:ascii="Arial Narrow" w:hAnsi="Arial Narrow"/>
                <w:sz w:val="18"/>
                <w:szCs w:val="18"/>
              </w:rPr>
            </w:pPr>
            <w:r w:rsidRPr="005D0F76">
              <w:rPr>
                <w:rStyle w:val="Odwoaniedokomentarza"/>
                <w:rFonts w:ascii="Arial Narrow" w:hAnsi="Arial Narrow"/>
                <w:sz w:val="18"/>
                <w:szCs w:val="18"/>
              </w:rPr>
              <w:t>W czasie przetwarzania</w:t>
            </w:r>
            <w:r>
              <w:rPr>
                <w:rStyle w:val="Odwoaniedokomentarza"/>
                <w:rFonts w:ascii="Arial Narrow" w:hAnsi="Arial Narrow"/>
                <w:sz w:val="18"/>
                <w:szCs w:val="18"/>
              </w:rPr>
              <w:t>,</w:t>
            </w:r>
            <w:r w:rsidRPr="005D0F76">
              <w:rPr>
                <w:rStyle w:val="Odwoaniedokomentarza"/>
                <w:rFonts w:ascii="Arial Narrow" w:hAnsi="Arial Narrow"/>
                <w:sz w:val="18"/>
                <w:szCs w:val="18"/>
              </w:rPr>
              <w:t xml:space="preserve"> </w:t>
            </w:r>
            <w:r>
              <w:rPr>
                <w:rStyle w:val="Odwoaniedokomentarza"/>
                <w:rFonts w:ascii="Arial Narrow" w:hAnsi="Arial Narrow"/>
                <w:sz w:val="18"/>
                <w:szCs w:val="18"/>
              </w:rPr>
              <w:t>d</w:t>
            </w:r>
            <w:r w:rsidRPr="005D0F76">
              <w:rPr>
                <w:rStyle w:val="Odwoaniedokomentarza"/>
                <w:rFonts w:ascii="Arial Narrow" w:hAnsi="Arial Narrow"/>
                <w:sz w:val="18"/>
                <w:szCs w:val="18"/>
              </w:rPr>
              <w:t>an</w:t>
            </w:r>
            <w:r>
              <w:rPr>
                <w:rStyle w:val="Odwoaniedokomentarza"/>
                <w:rFonts w:ascii="Arial Narrow" w:hAnsi="Arial Narrow"/>
                <w:sz w:val="18"/>
                <w:szCs w:val="18"/>
              </w:rPr>
              <w:t>e</w:t>
            </w:r>
            <w:r w:rsidRPr="005D0F76">
              <w:rPr>
                <w:rStyle w:val="Odwoaniedokomentarza"/>
                <w:rFonts w:ascii="Arial Narrow" w:hAnsi="Arial Narrow"/>
                <w:sz w:val="18"/>
                <w:szCs w:val="18"/>
              </w:rPr>
              <w:t xml:space="preserve"> Zamawiającego będą przetwarzane na komputerach zabezpieczonych wewnętrznymi firewallami uniemożliwiającymi nawiązywanie połączeń z komputerów pracujących na potrzeby innych klientów Wykonawcy. Dodatkowo wewnętrzne firewalle </w:t>
            </w:r>
            <w:r>
              <w:rPr>
                <w:rStyle w:val="Odwoaniedokomentarza"/>
                <w:rFonts w:ascii="Arial Narrow" w:hAnsi="Arial Narrow"/>
                <w:sz w:val="18"/>
                <w:szCs w:val="18"/>
              </w:rPr>
              <w:t xml:space="preserve">będą </w:t>
            </w:r>
            <w:r w:rsidRPr="005D0F76">
              <w:rPr>
                <w:rStyle w:val="Odwoaniedokomentarza"/>
                <w:rFonts w:ascii="Arial Narrow" w:hAnsi="Arial Narrow"/>
                <w:sz w:val="18"/>
                <w:szCs w:val="18"/>
              </w:rPr>
              <w:t>uniemożliw</w:t>
            </w:r>
            <w:r>
              <w:rPr>
                <w:rStyle w:val="Odwoaniedokomentarza"/>
                <w:rFonts w:ascii="Arial Narrow" w:hAnsi="Arial Narrow"/>
                <w:sz w:val="18"/>
                <w:szCs w:val="18"/>
              </w:rPr>
              <w:t>iać</w:t>
            </w:r>
            <w:r w:rsidRPr="005D0F76">
              <w:rPr>
                <w:rStyle w:val="Odwoaniedokomentarza"/>
                <w:rFonts w:ascii="Arial Narrow" w:hAnsi="Arial Narrow"/>
                <w:sz w:val="18"/>
                <w:szCs w:val="18"/>
              </w:rPr>
              <w:t xml:space="preserve"> dostęp do innych serwerów Wykonawcy i do Internetu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22BA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421EDB9" w14:textId="77777777" w:rsidR="00753F84" w:rsidRPr="00CC08B4" w:rsidRDefault="00753F84" w:rsidP="00B626A7">
            <w:pPr>
              <w:rPr>
                <w:rFonts w:asciiTheme="minorHAnsi" w:hAnsiTheme="minorHAnsi" w:cstheme="minorHAnsi"/>
                <w:sz w:val="18"/>
                <w:szCs w:val="18"/>
              </w:rPr>
            </w:pPr>
          </w:p>
        </w:tc>
      </w:tr>
      <w:tr w:rsidR="00753F84" w:rsidRPr="00CC08B4" w14:paraId="6181A5D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1DD1930"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A1C034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FB6A783" w14:textId="77777777" w:rsidR="00753F84" w:rsidRPr="006921F9" w:rsidRDefault="00753F84" w:rsidP="00B626A7">
            <w:pPr>
              <w:rPr>
                <w:rStyle w:val="Odwoaniedokomentarza"/>
                <w:rFonts w:ascii="Arial Narrow" w:hAnsi="Arial Narrow"/>
                <w:sz w:val="18"/>
                <w:szCs w:val="18"/>
              </w:rPr>
            </w:pPr>
            <w:r w:rsidRPr="007623D4">
              <w:rPr>
                <w:rStyle w:val="Odwoaniedokomentarza"/>
                <w:rFonts w:ascii="Arial Narrow" w:hAnsi="Arial Narrow"/>
                <w:sz w:val="18"/>
                <w:szCs w:val="18"/>
              </w:rPr>
              <w:t xml:space="preserve">Komputery </w:t>
            </w:r>
            <w:r>
              <w:rPr>
                <w:rStyle w:val="Odwoaniedokomentarza"/>
                <w:rFonts w:ascii="Arial Narrow" w:hAnsi="Arial Narrow"/>
                <w:sz w:val="18"/>
                <w:szCs w:val="18"/>
              </w:rPr>
              <w:t xml:space="preserve">Wykonawcy </w:t>
            </w:r>
            <w:r w:rsidRPr="007623D4">
              <w:rPr>
                <w:rStyle w:val="Odwoaniedokomentarza"/>
                <w:rFonts w:ascii="Arial Narrow" w:hAnsi="Arial Narrow"/>
                <w:sz w:val="18"/>
                <w:szCs w:val="18"/>
              </w:rPr>
              <w:t xml:space="preserve">będą miały zapewnione mechanizmy czyszczenia danych Zamawiającego, po zakończeniu zadań na rzecz Zamawiającego, </w:t>
            </w:r>
            <w:r>
              <w:rPr>
                <w:rStyle w:val="Odwoaniedokomentarza"/>
                <w:rFonts w:ascii="Arial Narrow" w:hAnsi="Arial Narrow"/>
                <w:sz w:val="18"/>
                <w:szCs w:val="18"/>
              </w:rPr>
              <w:t xml:space="preserve">(wtedy </w:t>
            </w:r>
            <w:r w:rsidRPr="007623D4">
              <w:rPr>
                <w:rStyle w:val="Odwoaniedokomentarza"/>
                <w:rFonts w:ascii="Arial Narrow" w:hAnsi="Arial Narrow"/>
                <w:sz w:val="18"/>
                <w:szCs w:val="18"/>
              </w:rPr>
              <w:t>dopuszcza się prowadzenie działań na rzecz innych klientów Wykonawcy</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53BE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4191684" w14:textId="77777777" w:rsidR="00753F84" w:rsidRPr="00CC08B4" w:rsidRDefault="00753F84" w:rsidP="00B626A7">
            <w:pPr>
              <w:rPr>
                <w:rFonts w:asciiTheme="minorHAnsi" w:hAnsiTheme="minorHAnsi" w:cstheme="minorHAnsi"/>
                <w:sz w:val="18"/>
                <w:szCs w:val="18"/>
              </w:rPr>
            </w:pPr>
          </w:p>
        </w:tc>
      </w:tr>
      <w:tr w:rsidR="00753F84" w:rsidRPr="00CC08B4" w14:paraId="3D585F95"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5C4D5F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50636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60252FD" w14:textId="77777777" w:rsidR="00753F84" w:rsidRPr="006921F9" w:rsidRDefault="00753F84" w:rsidP="00B626A7">
            <w:pPr>
              <w:rPr>
                <w:rStyle w:val="Odwoaniedokomentarza"/>
                <w:rFonts w:ascii="Arial Narrow" w:hAnsi="Arial Narrow"/>
                <w:sz w:val="18"/>
                <w:szCs w:val="18"/>
              </w:rPr>
            </w:pPr>
            <w:r w:rsidRPr="008610AD">
              <w:rPr>
                <w:rStyle w:val="Odwoaniedokomentarza"/>
                <w:rFonts w:ascii="Arial Narrow" w:hAnsi="Arial Narrow"/>
                <w:sz w:val="18"/>
                <w:szCs w:val="18"/>
              </w:rPr>
              <w:t>Przekazywanie danych do wydruku odbywać się będzie za pośrednictwem serwera SFTP na infrastrukturze Zamawiającego, dostępnego dla Wykonawcy przez VPN</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69551"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0B235C" w14:textId="77777777" w:rsidR="00753F84" w:rsidRPr="00CC08B4" w:rsidRDefault="00753F84" w:rsidP="00B626A7">
            <w:pPr>
              <w:rPr>
                <w:rFonts w:asciiTheme="minorHAnsi" w:hAnsiTheme="minorHAnsi" w:cstheme="minorHAnsi"/>
                <w:sz w:val="18"/>
                <w:szCs w:val="18"/>
              </w:rPr>
            </w:pPr>
          </w:p>
        </w:tc>
      </w:tr>
      <w:tr w:rsidR="00753F84" w:rsidRPr="00CC08B4" w14:paraId="1CCBA732"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257A4D5"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75B40B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2CE9550"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Zamawiający nie wymaga osobnych kont pocztowych z zastrzeżeniem, że wiadomości elektroniczne przesyłane pomiędzy Wykonawcą, a</w:t>
            </w:r>
            <w:r>
              <w:rPr>
                <w:rStyle w:val="Odwoaniedokomentarza"/>
                <w:rFonts w:ascii="Arial Narrow" w:hAnsi="Arial Narrow"/>
                <w:sz w:val="18"/>
                <w:szCs w:val="18"/>
              </w:rPr>
              <w:t> </w:t>
            </w:r>
            <w:r w:rsidRPr="00AE30F5">
              <w:rPr>
                <w:rStyle w:val="Odwoaniedokomentarza"/>
                <w:rFonts w:ascii="Arial Narrow" w:hAnsi="Arial Narrow"/>
                <w:sz w:val="18"/>
                <w:szCs w:val="18"/>
              </w:rPr>
              <w:t>Zamawiającym nie będą zawierały danych wrażliwych, ani ścieżki dostępu do zasobu z danymi wrażliwymi, logów, informacji o konfiguracji 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C69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EC9BFAF" w14:textId="77777777" w:rsidR="00753F84" w:rsidRPr="00CC08B4" w:rsidRDefault="00753F84" w:rsidP="00B626A7">
            <w:pPr>
              <w:rPr>
                <w:rFonts w:asciiTheme="minorHAnsi" w:hAnsiTheme="minorHAnsi" w:cstheme="minorHAnsi"/>
                <w:sz w:val="18"/>
                <w:szCs w:val="18"/>
              </w:rPr>
            </w:pPr>
          </w:p>
        </w:tc>
      </w:tr>
      <w:tr w:rsidR="00753F84" w:rsidRPr="00CC08B4" w14:paraId="59B2CA21"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BD9DE2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02BCEA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A42374"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Przekazywane dane będą zabezpieczone kryptograficznie, przez zaszyfrowanie kluczem publicznym PGP drugiej strony oraz podpisane kluczem prywatnym PGP strony umieszczającej dane na serwerze SFTP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0EED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0084E5C" w14:textId="77777777" w:rsidR="00753F84" w:rsidRPr="00CC08B4" w:rsidRDefault="00753F84" w:rsidP="00B626A7">
            <w:pPr>
              <w:rPr>
                <w:rFonts w:asciiTheme="minorHAnsi" w:hAnsiTheme="minorHAnsi" w:cstheme="minorHAnsi"/>
                <w:sz w:val="18"/>
                <w:szCs w:val="18"/>
              </w:rPr>
            </w:pPr>
          </w:p>
        </w:tc>
      </w:tr>
      <w:tr w:rsidR="00753F84" w:rsidRPr="00CC08B4" w14:paraId="08FFCBC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B01425C"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A5B99E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2B8AD4"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Infrastruktura teleinformatyczna Wykonawcy wykorzystywana na potrzeby Umowy będzie regularnie aktualizowana i na bieżąco wgrywane będą wszystkie poprawki w oprogramowaniu zapewniającym bezpieczeństwo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9E06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AA28CC9" w14:textId="77777777" w:rsidR="00753F84" w:rsidRPr="00CC08B4" w:rsidRDefault="00753F84" w:rsidP="00B626A7">
            <w:pPr>
              <w:rPr>
                <w:rFonts w:asciiTheme="minorHAnsi" w:hAnsiTheme="minorHAnsi" w:cstheme="minorHAnsi"/>
                <w:sz w:val="18"/>
                <w:szCs w:val="18"/>
              </w:rPr>
            </w:pPr>
          </w:p>
        </w:tc>
      </w:tr>
      <w:tr w:rsidR="00753F84" w:rsidRPr="00CC08B4" w14:paraId="233EBF1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839FD3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B50CD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BA5B5E"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Połączenia sieciowe pomiędzy poszczególnymi elementami infrastruktury będą korzystać z</w:t>
            </w:r>
            <w:r>
              <w:rPr>
                <w:rStyle w:val="Odwoaniedokomentarza"/>
                <w:rFonts w:ascii="Arial Narrow" w:hAnsi="Arial Narrow"/>
                <w:sz w:val="18"/>
                <w:szCs w:val="18"/>
              </w:rPr>
              <w:t> </w:t>
            </w:r>
            <w:r w:rsidRPr="00AE30F5">
              <w:rPr>
                <w:rStyle w:val="Odwoaniedokomentarza"/>
                <w:rFonts w:ascii="Arial Narrow" w:hAnsi="Arial Narrow"/>
                <w:sz w:val="18"/>
                <w:szCs w:val="18"/>
              </w:rPr>
              <w:t>protokołów zabezpieczonych kryptograficznie, zapewniających poufność i integralność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FCEA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B7F4FF" w14:textId="77777777" w:rsidR="00753F84" w:rsidRPr="00CC08B4" w:rsidRDefault="00753F84" w:rsidP="00B626A7">
            <w:pPr>
              <w:rPr>
                <w:rFonts w:asciiTheme="minorHAnsi" w:hAnsiTheme="minorHAnsi" w:cstheme="minorHAnsi"/>
                <w:sz w:val="18"/>
                <w:szCs w:val="18"/>
              </w:rPr>
            </w:pPr>
          </w:p>
        </w:tc>
      </w:tr>
      <w:tr w:rsidR="00753F84" w:rsidRPr="00CC08B4" w14:paraId="52322A4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936ABA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630F2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488EC6"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Stosowane muszą być tylko mocne rodzaje zabezpieczeń kryptograficznych, czyli powszechnie uważane za przykłady silnej kryptografii, z wersjami działającymi pod najpopularniejszymi systemami operacyjnymi i na różnych platformach sprzętowych. Zalecane jest stosowanie TLS od 1.2 wzwyż</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A32B4"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897CA21" w14:textId="77777777" w:rsidR="00753F84" w:rsidRPr="00CC08B4" w:rsidRDefault="00753F84" w:rsidP="00B626A7">
            <w:pPr>
              <w:rPr>
                <w:rFonts w:asciiTheme="minorHAnsi" w:hAnsiTheme="minorHAnsi" w:cstheme="minorHAnsi"/>
                <w:sz w:val="18"/>
                <w:szCs w:val="18"/>
              </w:rPr>
            </w:pPr>
          </w:p>
        </w:tc>
      </w:tr>
      <w:tr w:rsidR="00753F84" w:rsidRPr="00CC08B4" w14:paraId="200246E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98DD5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4E9B7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AF0736" w14:textId="77777777" w:rsidR="00753F84" w:rsidRPr="006921F9" w:rsidRDefault="00753F84" w:rsidP="00B626A7">
            <w:pPr>
              <w:rPr>
                <w:rStyle w:val="Odwoaniedokomentarza"/>
                <w:rFonts w:ascii="Arial Narrow" w:hAnsi="Arial Narrow"/>
                <w:sz w:val="18"/>
                <w:szCs w:val="18"/>
              </w:rPr>
            </w:pPr>
            <w:r w:rsidRPr="00A50545">
              <w:rPr>
                <w:rStyle w:val="Odwoaniedokomentarza"/>
                <w:rFonts w:ascii="Arial Narrow" w:hAnsi="Arial Narrow"/>
                <w:sz w:val="18"/>
                <w:szCs w:val="18"/>
              </w:rPr>
              <w:t>Jeśli</w:t>
            </w:r>
            <w:r>
              <w:rPr>
                <w:rStyle w:val="Odwoaniedokomentarza"/>
                <w:rFonts w:ascii="Arial Narrow" w:hAnsi="Arial Narrow"/>
                <w:sz w:val="18"/>
                <w:szCs w:val="18"/>
              </w:rPr>
              <w:t xml:space="preserve"> </w:t>
            </w:r>
            <w:r w:rsidRPr="00A50545">
              <w:rPr>
                <w:rStyle w:val="Odwoaniedokomentarza"/>
                <w:rFonts w:ascii="Arial Narrow" w:hAnsi="Arial Narrow"/>
                <w:sz w:val="18"/>
                <w:szCs w:val="18"/>
              </w:rPr>
              <w:t xml:space="preserve">niezbędny będzie dostęp </w:t>
            </w:r>
            <w:r>
              <w:rPr>
                <w:rStyle w:val="Odwoaniedokomentarza"/>
                <w:rFonts w:ascii="Arial Narrow" w:hAnsi="Arial Narrow"/>
                <w:sz w:val="18"/>
                <w:szCs w:val="18"/>
              </w:rPr>
              <w:t xml:space="preserve">do serwera WWW </w:t>
            </w:r>
            <w:r w:rsidRPr="00A50545">
              <w:rPr>
                <w:rStyle w:val="Odwoaniedokomentarza"/>
                <w:rFonts w:ascii="Arial Narrow" w:hAnsi="Arial Narrow"/>
                <w:sz w:val="18"/>
                <w:szCs w:val="18"/>
              </w:rPr>
              <w:t>dla Wykonawcy</w:t>
            </w:r>
            <w:r>
              <w:rPr>
                <w:rStyle w:val="Odwoaniedokomentarza"/>
                <w:rFonts w:ascii="Arial Narrow" w:hAnsi="Arial Narrow"/>
                <w:sz w:val="18"/>
                <w:szCs w:val="18"/>
              </w:rPr>
              <w:t>, to Wykonawca jest świadomy, że będzie się on odbywał z w</w:t>
            </w:r>
            <w:r w:rsidRPr="00A50545">
              <w:rPr>
                <w:rStyle w:val="Odwoaniedokomentarza"/>
                <w:rFonts w:ascii="Arial Narrow" w:hAnsi="Arial Narrow"/>
                <w:sz w:val="18"/>
                <w:szCs w:val="18"/>
              </w:rPr>
              <w:t>ykorzystaniem posiadanego przez Zamawiającego systemu do monitorowania, kontroli, rejestracji i audytu zdalnych sesji oraz połączeni</w:t>
            </w:r>
            <w:r>
              <w:rPr>
                <w:rStyle w:val="Odwoaniedokomentarza"/>
                <w:rFonts w:ascii="Arial Narrow" w:hAnsi="Arial Narrow"/>
                <w:sz w:val="18"/>
                <w:szCs w:val="18"/>
              </w:rPr>
              <w:t>a</w:t>
            </w:r>
            <w:r w:rsidRPr="00A50545">
              <w:rPr>
                <w:rStyle w:val="Odwoaniedokomentarza"/>
                <w:rFonts w:ascii="Arial Narrow" w:hAnsi="Arial Narrow"/>
                <w:sz w:val="18"/>
                <w:szCs w:val="18"/>
              </w:rPr>
              <w:t xml:space="preserve"> VPN</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47A6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EC9D521" w14:textId="77777777" w:rsidR="00753F84" w:rsidRPr="00CC08B4" w:rsidRDefault="00753F84" w:rsidP="00B626A7">
            <w:pPr>
              <w:rPr>
                <w:rFonts w:asciiTheme="minorHAnsi" w:hAnsiTheme="minorHAnsi" w:cstheme="minorHAnsi"/>
                <w:sz w:val="18"/>
                <w:szCs w:val="18"/>
              </w:rPr>
            </w:pPr>
          </w:p>
        </w:tc>
      </w:tr>
      <w:tr w:rsidR="00753F84" w:rsidRPr="00CC08B4" w14:paraId="6335219B"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266E5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89152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5FD2C31"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nie będzie przetwarzał danych na serwerach dostępnych z sieci Internet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54865"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606F014" w14:textId="77777777" w:rsidR="00753F84" w:rsidRPr="00CC08B4" w:rsidRDefault="00753F84" w:rsidP="00B626A7">
            <w:pPr>
              <w:rPr>
                <w:rFonts w:asciiTheme="minorHAnsi" w:hAnsiTheme="minorHAnsi" w:cstheme="minorHAnsi"/>
                <w:sz w:val="18"/>
                <w:szCs w:val="18"/>
              </w:rPr>
            </w:pPr>
          </w:p>
        </w:tc>
      </w:tr>
      <w:tr w:rsidR="00753F84" w:rsidRPr="00CC08B4" w14:paraId="69EF4E63"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857183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47E45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0EF36F"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Przed rozpoczęciem Umowy Zamawiający zastrzega sobie prawo do przeprowadzenia testów bezpieczeństwa infrastruktury przeznaczonej do przetwarzania danych na potrzeby Umowy oraz skuteczności wprowadzonych separacji i</w:t>
            </w:r>
            <w:r>
              <w:rPr>
                <w:rStyle w:val="Odwoaniedokomentarza"/>
                <w:rFonts w:ascii="Arial Narrow" w:hAnsi="Arial Narrow"/>
                <w:sz w:val="18"/>
                <w:szCs w:val="18"/>
              </w:rPr>
              <w:t> </w:t>
            </w:r>
            <w:r w:rsidRPr="00DF6A33">
              <w:rPr>
                <w:rStyle w:val="Odwoaniedokomentarza"/>
                <w:rFonts w:ascii="Arial Narrow" w:hAnsi="Arial Narrow"/>
                <w:sz w:val="18"/>
                <w:szCs w:val="18"/>
              </w:rPr>
              <w:t>zabezpieczeń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DB46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E1EAD69" w14:textId="77777777" w:rsidR="00753F84" w:rsidRPr="00CC08B4" w:rsidRDefault="00753F84" w:rsidP="00B626A7">
            <w:pPr>
              <w:rPr>
                <w:rFonts w:asciiTheme="minorHAnsi" w:hAnsiTheme="minorHAnsi" w:cstheme="minorHAnsi"/>
                <w:sz w:val="18"/>
                <w:szCs w:val="18"/>
              </w:rPr>
            </w:pPr>
          </w:p>
        </w:tc>
      </w:tr>
      <w:tr w:rsidR="00753F84" w:rsidRPr="00CC08B4" w14:paraId="630B1BAA"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C9F237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20CE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96FE52"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Portal WWW udostępniony Zamawiającemu będzie prawidłowo obsługiwany przez najnowsze wersje przeglądarek, a zastosowane technologie nie będą zawierały niewspieranych i przestarzałych lub niebezpiecznych rozwiązań, w szczególności ActiveX, Java, Flash uruchamianych po stronie klienta. Wersje przeglądarek powinny posiadać wsparcie w aktualizacji pod danym systemem operacyjnym przynajmniej na czas umowy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758E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B0B1400" w14:textId="77777777" w:rsidR="00753F84" w:rsidRPr="00CC08B4" w:rsidRDefault="00753F84" w:rsidP="00B626A7">
            <w:pPr>
              <w:rPr>
                <w:rFonts w:asciiTheme="minorHAnsi" w:hAnsiTheme="minorHAnsi" w:cstheme="minorHAnsi"/>
                <w:sz w:val="18"/>
                <w:szCs w:val="18"/>
              </w:rPr>
            </w:pPr>
          </w:p>
        </w:tc>
      </w:tr>
      <w:tr w:rsidR="00753F84" w:rsidRPr="00CC08B4" w14:paraId="4380DDC3"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C31368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705B6D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44B2EB"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będzie stosować utwardzanie (</w:t>
            </w:r>
            <w:proofErr w:type="spellStart"/>
            <w:r w:rsidRPr="00DF6A33">
              <w:rPr>
                <w:rStyle w:val="Odwoaniedokomentarza"/>
                <w:rFonts w:ascii="Arial Narrow" w:hAnsi="Arial Narrow"/>
                <w:sz w:val="18"/>
                <w:szCs w:val="18"/>
              </w:rPr>
              <w:t>hardening</w:t>
            </w:r>
            <w:proofErr w:type="spellEnd"/>
            <w:r w:rsidRPr="00DF6A33">
              <w:rPr>
                <w:rStyle w:val="Odwoaniedokomentarza"/>
                <w:rFonts w:ascii="Arial Narrow" w:hAnsi="Arial Narrow"/>
                <w:sz w:val="18"/>
                <w:szCs w:val="18"/>
              </w:rPr>
              <w:t>) komponentów środowiska IT (np. systemu operacyjnego, bazy danych, wirtualizacji, aplikacji, usług,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C68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41CE4C2" w14:textId="77777777" w:rsidR="00753F84" w:rsidRPr="00CC08B4" w:rsidRDefault="00753F84" w:rsidP="00B626A7">
            <w:pPr>
              <w:rPr>
                <w:rFonts w:asciiTheme="minorHAnsi" w:hAnsiTheme="minorHAnsi" w:cstheme="minorHAnsi"/>
                <w:sz w:val="18"/>
                <w:szCs w:val="18"/>
              </w:rPr>
            </w:pPr>
          </w:p>
        </w:tc>
      </w:tr>
      <w:tr w:rsidR="00753F84" w:rsidRPr="00CC08B4" w14:paraId="48979CD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1C8624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F6EE88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DA64DF"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Lokalne systemy firewall zainstalowane na serwerach będą umożliwiać tylko niezbędną komunikację sieciową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5C87D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5D43239" w14:textId="77777777" w:rsidR="00753F84" w:rsidRPr="00CC08B4" w:rsidRDefault="00753F84" w:rsidP="00B626A7">
            <w:pPr>
              <w:rPr>
                <w:rFonts w:asciiTheme="minorHAnsi" w:hAnsiTheme="minorHAnsi" w:cstheme="minorHAnsi"/>
                <w:sz w:val="18"/>
                <w:szCs w:val="18"/>
              </w:rPr>
            </w:pPr>
          </w:p>
        </w:tc>
      </w:tr>
      <w:tr w:rsidR="00753F84" w:rsidRPr="00CC08B4" w14:paraId="22135E4F"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7B69754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7C5A2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E9846A"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zobowiązany jest do regularnego przeglądu i wyłączania lub usuwania nieaktywnych kont w systemach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9815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634C918" w14:textId="77777777" w:rsidR="00753F84" w:rsidRPr="00CC08B4" w:rsidRDefault="00753F84" w:rsidP="00B626A7">
            <w:pPr>
              <w:rPr>
                <w:rFonts w:asciiTheme="minorHAnsi" w:hAnsiTheme="minorHAnsi" w:cstheme="minorHAnsi"/>
                <w:sz w:val="18"/>
                <w:szCs w:val="18"/>
              </w:rPr>
            </w:pPr>
          </w:p>
        </w:tc>
      </w:tr>
      <w:tr w:rsidR="00753F84" w:rsidRPr="00CC08B4" w14:paraId="20F5EDD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C15D1A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C19663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572FE56" w14:textId="77777777" w:rsidR="00753F84" w:rsidRPr="006921F9" w:rsidRDefault="00753F84" w:rsidP="00B626A7">
            <w:pPr>
              <w:rPr>
                <w:rStyle w:val="Odwoaniedokomentarza"/>
                <w:rFonts w:ascii="Arial Narrow" w:hAnsi="Arial Narrow"/>
                <w:sz w:val="18"/>
                <w:szCs w:val="18"/>
              </w:rPr>
            </w:pPr>
            <w:r w:rsidRPr="00786F0C">
              <w:rPr>
                <w:rStyle w:val="Odwoaniedokomentarza"/>
                <w:rFonts w:ascii="Arial Narrow" w:hAnsi="Arial Narrow"/>
                <w:sz w:val="18"/>
                <w:szCs w:val="18"/>
              </w:rPr>
              <w:t xml:space="preserve">Wykonawca zobowiązany jest do zmiany lub wyłączenia wszystkich domyślnych haseł dostarczonych przez dostawcę lub podobne „opublikowane” kody dostępu do wszystkich zainstalowanych systemów operacyjnych, systemów zarządzania bazami danych, urządzeń sieciowych, pakietów aplikacji </w:t>
            </w:r>
            <w:r>
              <w:rPr>
                <w:rStyle w:val="Odwoaniedokomentarza"/>
                <w:rFonts w:ascii="Arial Narrow" w:hAnsi="Arial Narrow"/>
                <w:sz w:val="18"/>
                <w:szCs w:val="18"/>
              </w:rPr>
              <w:t>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3DF1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EE34C60" w14:textId="77777777" w:rsidR="00753F84" w:rsidRPr="00CC08B4" w:rsidRDefault="00753F84" w:rsidP="00B626A7">
            <w:pPr>
              <w:rPr>
                <w:rFonts w:asciiTheme="minorHAnsi" w:hAnsiTheme="minorHAnsi" w:cstheme="minorHAnsi"/>
                <w:sz w:val="18"/>
                <w:szCs w:val="18"/>
              </w:rPr>
            </w:pPr>
          </w:p>
        </w:tc>
      </w:tr>
      <w:tr w:rsidR="00753F84" w:rsidRPr="00CC08B4" w14:paraId="5A853A7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5B251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4F7549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F75323F" w14:textId="77777777" w:rsidR="00753F84" w:rsidRPr="006921F9" w:rsidRDefault="00753F84" w:rsidP="00B626A7">
            <w:pPr>
              <w:rPr>
                <w:rStyle w:val="Odwoaniedokomentarza"/>
                <w:rFonts w:ascii="Arial Narrow" w:hAnsi="Arial Narrow"/>
                <w:sz w:val="18"/>
                <w:szCs w:val="18"/>
              </w:rPr>
            </w:pPr>
            <w:r w:rsidRPr="005160B3">
              <w:rPr>
                <w:rStyle w:val="Odwoaniedokomentarza"/>
                <w:rFonts w:ascii="Arial Narrow" w:hAnsi="Arial Narrow"/>
                <w:sz w:val="18"/>
                <w:szCs w:val="18"/>
              </w:rPr>
              <w:t>Wykonawca jest zobowiązany informować Zamawiającego o incydencie naruszenia bezpieczeństwa</w:t>
            </w:r>
            <w:r>
              <w:rPr>
                <w:rStyle w:val="Odwoaniedokomentarza"/>
                <w:rFonts w:ascii="Arial Narrow" w:hAnsi="Arial Narrow"/>
                <w:sz w:val="18"/>
                <w:szCs w:val="18"/>
              </w:rPr>
              <w:t xml:space="preserve"> teleinformatycznego</w:t>
            </w:r>
            <w:r w:rsidRPr="005160B3">
              <w:rPr>
                <w:rStyle w:val="Odwoaniedokomentarza"/>
                <w:rFonts w:ascii="Arial Narrow" w:hAnsi="Arial Narrow"/>
                <w:sz w:val="18"/>
                <w:szCs w:val="18"/>
              </w:rPr>
              <w:t>, jeśli dotyczy on usług wykonywanych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56B6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6C76547" w14:textId="77777777" w:rsidR="00753F84" w:rsidRPr="00CC08B4" w:rsidRDefault="00753F84" w:rsidP="00B626A7">
            <w:pPr>
              <w:rPr>
                <w:rFonts w:asciiTheme="minorHAnsi" w:hAnsiTheme="minorHAnsi" w:cstheme="minorHAnsi"/>
                <w:sz w:val="18"/>
                <w:szCs w:val="18"/>
              </w:rPr>
            </w:pPr>
          </w:p>
        </w:tc>
      </w:tr>
      <w:tr w:rsidR="00753F84" w:rsidRPr="00CC08B4" w14:paraId="4A171160"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420FA2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029FEA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61B9EB2" w14:textId="77777777" w:rsidR="00753F84" w:rsidRPr="006921F9" w:rsidRDefault="00753F84" w:rsidP="00B626A7">
            <w:pPr>
              <w:rPr>
                <w:rStyle w:val="Odwoaniedokomentarza"/>
                <w:rFonts w:ascii="Arial Narrow" w:hAnsi="Arial Narrow"/>
                <w:sz w:val="18"/>
                <w:szCs w:val="18"/>
              </w:rPr>
            </w:pPr>
            <w:r w:rsidRPr="005160B3">
              <w:rPr>
                <w:rStyle w:val="Odwoaniedokomentarza"/>
                <w:rFonts w:ascii="Arial Narrow" w:hAnsi="Arial Narrow"/>
                <w:sz w:val="18"/>
                <w:szCs w:val="18"/>
              </w:rPr>
              <w:t xml:space="preserve">Dane </w:t>
            </w:r>
            <w:r>
              <w:rPr>
                <w:rStyle w:val="Odwoaniedokomentarza"/>
                <w:rFonts w:ascii="Arial Narrow" w:hAnsi="Arial Narrow"/>
                <w:sz w:val="18"/>
                <w:szCs w:val="18"/>
              </w:rPr>
              <w:t xml:space="preserve">Zamawiającego przetwarzane </w:t>
            </w:r>
            <w:r w:rsidRPr="005160B3">
              <w:rPr>
                <w:rStyle w:val="Odwoaniedokomentarza"/>
                <w:rFonts w:ascii="Arial Narrow" w:hAnsi="Arial Narrow"/>
                <w:sz w:val="18"/>
                <w:szCs w:val="18"/>
              </w:rPr>
              <w:t>w</w:t>
            </w:r>
            <w:r>
              <w:rPr>
                <w:rStyle w:val="Odwoaniedokomentarza"/>
                <w:rFonts w:ascii="Arial Narrow" w:hAnsi="Arial Narrow"/>
                <w:sz w:val="18"/>
                <w:szCs w:val="18"/>
              </w:rPr>
              <w:t> </w:t>
            </w:r>
            <w:r w:rsidRPr="005160B3">
              <w:rPr>
                <w:rStyle w:val="Odwoaniedokomentarza"/>
                <w:rFonts w:ascii="Arial Narrow" w:hAnsi="Arial Narrow"/>
                <w:sz w:val="18"/>
                <w:szCs w:val="18"/>
              </w:rPr>
              <w:t xml:space="preserve">serwerowniach </w:t>
            </w:r>
            <w:r>
              <w:rPr>
                <w:rStyle w:val="Odwoaniedokomentarza"/>
                <w:rFonts w:ascii="Arial Narrow" w:hAnsi="Arial Narrow"/>
                <w:sz w:val="18"/>
                <w:szCs w:val="18"/>
              </w:rPr>
              <w:t xml:space="preserve">Wykonawcy </w:t>
            </w:r>
            <w:r w:rsidRPr="005160B3">
              <w:rPr>
                <w:rStyle w:val="Odwoaniedokomentarza"/>
                <w:rFonts w:ascii="Arial Narrow" w:hAnsi="Arial Narrow"/>
                <w:sz w:val="18"/>
                <w:szCs w:val="18"/>
              </w:rPr>
              <w:t>muszą być zapisywane na macierzach wyposażonych w</w:t>
            </w:r>
            <w:r>
              <w:rPr>
                <w:rStyle w:val="Odwoaniedokomentarza"/>
                <w:rFonts w:ascii="Arial Narrow" w:hAnsi="Arial Narrow"/>
                <w:sz w:val="18"/>
                <w:szCs w:val="18"/>
              </w:rPr>
              <w:t> </w:t>
            </w:r>
            <w:r w:rsidRPr="005160B3">
              <w:rPr>
                <w:rStyle w:val="Odwoaniedokomentarza"/>
                <w:rFonts w:ascii="Arial Narrow" w:hAnsi="Arial Narrow"/>
                <w:sz w:val="18"/>
                <w:szCs w:val="18"/>
              </w:rPr>
              <w:t>redundantne rozwiązania zapewniające wysoką dostępność w przypadku awarii pojedynczego elementu (kontrolery, zasilacze, dyski). Dodatkowo co najmniej raz dziennie musi zostać wykonany backup danych (w tym projektów generujących obrazy dokumentów) na odrębnej macierzy dyskowej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3CB7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2C13B92" w14:textId="77777777" w:rsidR="00753F84" w:rsidRPr="00CC08B4" w:rsidRDefault="00753F84" w:rsidP="00B626A7">
            <w:pPr>
              <w:rPr>
                <w:rFonts w:asciiTheme="minorHAnsi" w:hAnsiTheme="minorHAnsi" w:cstheme="minorHAnsi"/>
                <w:sz w:val="18"/>
                <w:szCs w:val="18"/>
              </w:rPr>
            </w:pPr>
          </w:p>
        </w:tc>
      </w:tr>
      <w:tr w:rsidR="00753F84" w:rsidRPr="00CC08B4" w14:paraId="06AF1346"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720278B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3DD604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EC3DB10" w14:textId="77777777" w:rsidR="00753F84" w:rsidRPr="006921F9" w:rsidRDefault="00753F84" w:rsidP="00B626A7">
            <w:pPr>
              <w:rPr>
                <w:rStyle w:val="Odwoaniedokomentarza"/>
                <w:rFonts w:ascii="Arial Narrow" w:hAnsi="Arial Narrow"/>
                <w:sz w:val="18"/>
                <w:szCs w:val="18"/>
              </w:rPr>
            </w:pPr>
            <w:r w:rsidRPr="002E1725">
              <w:rPr>
                <w:rStyle w:val="Odwoaniedokomentarza"/>
                <w:rFonts w:ascii="Arial Narrow" w:hAnsi="Arial Narrow"/>
                <w:sz w:val="18"/>
                <w:szCs w:val="18"/>
              </w:rPr>
              <w:t>Wykonawca musi posiadać system kontroli pasowania stron (awers / rewers), który w sytuacji wystąpienia rozsynchronizowania wydruku w sposób automatyczny zatrzyma proces kopertowania. System ten musi być niezależny od zainstalowanego w urządzeniach drukujących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7C90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A81809" w14:textId="77777777" w:rsidR="00753F84" w:rsidRPr="00CC08B4" w:rsidRDefault="00753F84" w:rsidP="00B626A7">
            <w:pPr>
              <w:rPr>
                <w:rFonts w:asciiTheme="minorHAnsi" w:hAnsiTheme="minorHAnsi" w:cstheme="minorHAnsi"/>
                <w:sz w:val="18"/>
                <w:szCs w:val="18"/>
              </w:rPr>
            </w:pPr>
          </w:p>
        </w:tc>
      </w:tr>
      <w:tr w:rsidR="00753F84" w:rsidRPr="00CC08B4" w14:paraId="635353C0"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5831D9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21367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D6809B9" w14:textId="77777777" w:rsidR="00753F84" w:rsidRPr="006921F9" w:rsidRDefault="00753F84" w:rsidP="00B626A7">
            <w:pPr>
              <w:rPr>
                <w:rStyle w:val="Odwoaniedokomentarza"/>
                <w:rFonts w:ascii="Arial Narrow" w:hAnsi="Arial Narrow"/>
                <w:sz w:val="18"/>
                <w:szCs w:val="18"/>
              </w:rPr>
            </w:pPr>
            <w:r w:rsidRPr="002E1725">
              <w:rPr>
                <w:rStyle w:val="Odwoaniedokomentarza"/>
                <w:rFonts w:ascii="Arial Narrow" w:hAnsi="Arial Narrow"/>
                <w:sz w:val="18"/>
                <w:szCs w:val="18"/>
              </w:rPr>
              <w:t>Wykonawca musi posiadać własne, niezależne od dostawców zewnętrznych źródło zasilania  w energię elektryczną na wypadek wystąpienia awarii linii energetycznych. Agregat lub inne urządzenie Wykonawcy musi zapewnić zasilanie dla wszystkich urządzeń realizujących proces produkcji, w tym urządzeń drukujących i kopertujących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9C28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7B91B27" w14:textId="77777777" w:rsidR="00753F84" w:rsidRPr="00CC08B4" w:rsidRDefault="00753F84" w:rsidP="00B626A7">
            <w:pPr>
              <w:rPr>
                <w:rFonts w:asciiTheme="minorHAnsi" w:hAnsiTheme="minorHAnsi" w:cstheme="minorHAnsi"/>
                <w:sz w:val="18"/>
                <w:szCs w:val="18"/>
              </w:rPr>
            </w:pPr>
          </w:p>
        </w:tc>
      </w:tr>
      <w:tr w:rsidR="00753F84" w:rsidRPr="00CC08B4" w14:paraId="70E0E44C"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EC0C984" w14:textId="77777777" w:rsidR="00753F84" w:rsidRPr="00CC08B4" w:rsidRDefault="00753F84" w:rsidP="00B626A7">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FF7B7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831162C" w14:textId="77777777" w:rsidR="00753F84" w:rsidRPr="00CC08B4" w:rsidRDefault="00753F84" w:rsidP="00B626A7">
            <w:pPr>
              <w:rPr>
                <w:rFonts w:asciiTheme="minorHAnsi" w:hAnsiTheme="minorHAnsi" w:cstheme="minorHAnsi"/>
                <w:sz w:val="18"/>
                <w:szCs w:val="18"/>
              </w:rPr>
            </w:pPr>
            <w:r w:rsidRPr="002E1725">
              <w:rPr>
                <w:rFonts w:asciiTheme="minorHAnsi" w:hAnsiTheme="minorHAnsi" w:cstheme="minorHAnsi"/>
                <w:sz w:val="18"/>
                <w:szCs w:val="18"/>
              </w:rPr>
              <w:t>Wykonawca będzie stosował monitoring wizyjny w trybie ciągłym (lub okresowym) z</w:t>
            </w:r>
            <w:r>
              <w:rPr>
                <w:rFonts w:asciiTheme="minorHAnsi" w:hAnsiTheme="minorHAnsi" w:cstheme="minorHAnsi"/>
                <w:sz w:val="18"/>
                <w:szCs w:val="18"/>
              </w:rPr>
              <w:t> </w:t>
            </w:r>
            <w:r w:rsidRPr="002E1725">
              <w:rPr>
                <w:rFonts w:asciiTheme="minorHAnsi" w:hAnsiTheme="minorHAnsi" w:cstheme="minorHAnsi"/>
                <w:sz w:val="18"/>
                <w:szCs w:val="18"/>
              </w:rPr>
              <w:t>retencją danych wynoszącą 90 dni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C4C74"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47E005F" w14:textId="77777777" w:rsidR="00753F84" w:rsidRPr="00CC08B4" w:rsidRDefault="00753F84" w:rsidP="00B626A7">
            <w:pPr>
              <w:rPr>
                <w:rFonts w:asciiTheme="minorHAnsi" w:hAnsiTheme="minorHAnsi" w:cstheme="minorHAnsi"/>
                <w:sz w:val="18"/>
                <w:szCs w:val="18"/>
              </w:rPr>
            </w:pPr>
          </w:p>
        </w:tc>
      </w:tr>
      <w:tr w:rsidR="00753F84" w:rsidRPr="00CC08B4" w14:paraId="4F27AE8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7EA322C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3793CB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1B73B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37D5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F5C3345" w14:textId="77777777" w:rsidR="00753F84" w:rsidRPr="00CC08B4" w:rsidRDefault="00753F84" w:rsidP="00B626A7">
            <w:pPr>
              <w:rPr>
                <w:rFonts w:asciiTheme="minorHAnsi" w:hAnsiTheme="minorHAnsi" w:cstheme="minorHAnsi"/>
                <w:sz w:val="18"/>
                <w:szCs w:val="18"/>
              </w:rPr>
            </w:pPr>
          </w:p>
        </w:tc>
      </w:tr>
      <w:tr w:rsidR="00753F84" w:rsidRPr="00CC08B4" w14:paraId="7E86AA9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05FC11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48085B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95E9C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6A1FB"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DF0EB7B" w14:textId="77777777" w:rsidR="00753F84" w:rsidRPr="00CC08B4" w:rsidRDefault="00753F84" w:rsidP="00B626A7">
            <w:pPr>
              <w:rPr>
                <w:rFonts w:asciiTheme="minorHAnsi" w:hAnsiTheme="minorHAnsi" w:cstheme="minorHAnsi"/>
                <w:sz w:val="18"/>
                <w:szCs w:val="18"/>
              </w:rPr>
            </w:pPr>
          </w:p>
        </w:tc>
      </w:tr>
      <w:tr w:rsidR="00753F84" w:rsidRPr="00CC08B4" w14:paraId="7CA7E208"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0F4B6C0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B7CF8A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5CE966"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2E51D"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1CC7B6D" w14:textId="77777777" w:rsidR="00753F84" w:rsidRPr="00CC08B4" w:rsidRDefault="00753F84" w:rsidP="00B626A7">
            <w:pPr>
              <w:rPr>
                <w:rFonts w:asciiTheme="minorHAnsi" w:hAnsiTheme="minorHAnsi" w:cstheme="minorHAnsi"/>
                <w:sz w:val="18"/>
                <w:szCs w:val="18"/>
              </w:rPr>
            </w:pPr>
          </w:p>
        </w:tc>
      </w:tr>
      <w:tr w:rsidR="00753F84" w:rsidRPr="00CC08B4" w14:paraId="0AD54B1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4F973A2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79EBDB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FE0DD4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52DC8"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60A0E59" w14:textId="77777777" w:rsidR="00753F84" w:rsidRPr="00CC08B4" w:rsidRDefault="00753F84" w:rsidP="00B626A7">
            <w:pPr>
              <w:rPr>
                <w:rFonts w:asciiTheme="minorHAnsi" w:hAnsiTheme="minorHAnsi" w:cstheme="minorHAnsi"/>
                <w:sz w:val="18"/>
                <w:szCs w:val="18"/>
              </w:rPr>
            </w:pPr>
          </w:p>
        </w:tc>
      </w:tr>
      <w:tr w:rsidR="00753F84" w:rsidRPr="00CC08B4" w14:paraId="206FE07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33AF8F1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1126E3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B1AA7D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5D31F"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CA13B62" w14:textId="77777777" w:rsidR="00753F84" w:rsidRPr="00CC08B4" w:rsidRDefault="00753F84" w:rsidP="00B626A7">
            <w:pPr>
              <w:rPr>
                <w:rFonts w:asciiTheme="minorHAnsi" w:hAnsiTheme="minorHAnsi" w:cstheme="minorHAnsi"/>
                <w:sz w:val="18"/>
                <w:szCs w:val="18"/>
              </w:rPr>
            </w:pPr>
          </w:p>
        </w:tc>
      </w:tr>
      <w:tr w:rsidR="00753F84" w:rsidRPr="00CC08B4" w14:paraId="18AF3A0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7F03021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174AD9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4341CFF"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943B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B8B973" w14:textId="77777777" w:rsidR="00753F84" w:rsidRPr="00CC08B4" w:rsidRDefault="00753F84" w:rsidP="00B626A7">
            <w:pPr>
              <w:rPr>
                <w:rFonts w:asciiTheme="minorHAnsi" w:hAnsiTheme="minorHAnsi" w:cstheme="minorHAnsi"/>
                <w:sz w:val="18"/>
                <w:szCs w:val="18"/>
              </w:rPr>
            </w:pPr>
          </w:p>
        </w:tc>
      </w:tr>
      <w:tr w:rsidR="00753F84" w:rsidRPr="00CC08B4" w14:paraId="6CBDCF8A"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hideMark/>
          </w:tcPr>
          <w:p w14:paraId="15531DA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0A55F1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33DE3E0"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BDF25"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78C4EF4" w14:textId="77777777" w:rsidR="00753F84" w:rsidRPr="00CC08B4" w:rsidRDefault="00753F84" w:rsidP="00B626A7">
            <w:pPr>
              <w:rPr>
                <w:rFonts w:asciiTheme="minorHAnsi" w:hAnsiTheme="minorHAnsi" w:cstheme="minorHAnsi"/>
                <w:sz w:val="18"/>
                <w:szCs w:val="18"/>
              </w:rPr>
            </w:pPr>
          </w:p>
        </w:tc>
      </w:tr>
    </w:tbl>
    <w:p w14:paraId="6BF25D62" w14:textId="77777777" w:rsidR="00736570" w:rsidRDefault="00736570" w:rsidP="00736570">
      <w:pPr>
        <w:tabs>
          <w:tab w:val="left" w:pos="709"/>
        </w:tabs>
        <w:ind w:right="-284"/>
        <w:rPr>
          <w:rFonts w:asciiTheme="minorHAnsi" w:hAnsiTheme="minorHAnsi" w:cstheme="minorHAnsi"/>
          <w:bCs/>
          <w:sz w:val="20"/>
          <w:szCs w:val="20"/>
        </w:rPr>
      </w:pPr>
    </w:p>
    <w:p w14:paraId="4BF56E9D" w14:textId="77777777" w:rsidR="00736570" w:rsidRPr="00CC358E" w:rsidRDefault="00736570" w:rsidP="00736570">
      <w:pPr>
        <w:tabs>
          <w:tab w:val="left" w:pos="709"/>
        </w:tabs>
        <w:ind w:right="-284"/>
        <w:rPr>
          <w:rFonts w:ascii="Arial Narrow" w:hAnsi="Arial Narrow" w:cstheme="minorHAnsi"/>
        </w:rPr>
      </w:pPr>
    </w:p>
    <w:p w14:paraId="2B3266CE" w14:textId="77777777" w:rsidR="00736570" w:rsidRPr="00CC358E" w:rsidRDefault="00736570" w:rsidP="00736570">
      <w:pPr>
        <w:tabs>
          <w:tab w:val="left" w:pos="709"/>
        </w:tabs>
        <w:rPr>
          <w:rFonts w:ascii="Arial Narrow" w:hAnsi="Arial Narrow" w:cstheme="minorHAnsi"/>
        </w:rPr>
      </w:pPr>
    </w:p>
    <w:p w14:paraId="4A0CE71F" w14:textId="77777777" w:rsidR="00C041EE" w:rsidRPr="00CC358E" w:rsidRDefault="00C041EE" w:rsidP="00C041EE">
      <w:pPr>
        <w:tabs>
          <w:tab w:val="left" w:pos="709"/>
        </w:tabs>
        <w:ind w:right="-284"/>
        <w:rPr>
          <w:rFonts w:ascii="Arial Narrow" w:hAnsi="Arial Narrow" w:cstheme="minorHAnsi"/>
        </w:rPr>
      </w:pPr>
    </w:p>
    <w:p w14:paraId="6C0B7D5B" w14:textId="77777777" w:rsidR="00C041EE" w:rsidRPr="00CC358E" w:rsidRDefault="00C041EE" w:rsidP="00C041EE">
      <w:pPr>
        <w:tabs>
          <w:tab w:val="left" w:pos="709"/>
        </w:tabs>
        <w:rPr>
          <w:rFonts w:ascii="Arial Narrow" w:hAnsi="Arial Narrow" w:cstheme="minorHAnsi"/>
        </w:rPr>
      </w:pPr>
    </w:p>
    <w:p w14:paraId="0FD4F7E2" w14:textId="77777777" w:rsidR="00C041EE" w:rsidRPr="00CC358E" w:rsidRDefault="00C041EE" w:rsidP="00C041EE">
      <w:pPr>
        <w:tabs>
          <w:tab w:val="left" w:pos="709"/>
        </w:tabs>
        <w:rPr>
          <w:rFonts w:ascii="Arial Narrow" w:hAnsi="Arial Narrow" w:cstheme="minorHAnsi"/>
        </w:rPr>
      </w:pPr>
    </w:p>
    <w:p w14:paraId="78365B43" w14:textId="77777777" w:rsidR="00C041EE" w:rsidRPr="00CC358E" w:rsidRDefault="00C041EE" w:rsidP="00C041EE">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189"/>
        <w:gridCol w:w="3871"/>
      </w:tblGrid>
      <w:tr w:rsidR="00C041EE" w:rsidRPr="00CC358E" w14:paraId="435503CC" w14:textId="77777777" w:rsidTr="00C1643F">
        <w:trPr>
          <w:gridBefore w:val="2"/>
          <w:wBefore w:w="4248" w:type="dxa"/>
          <w:trHeight w:hRule="exact" w:val="1440"/>
          <w:jc w:val="center"/>
        </w:trPr>
        <w:tc>
          <w:tcPr>
            <w:tcW w:w="3871" w:type="dxa"/>
            <w:tcBorders>
              <w:top w:val="single" w:sz="4" w:space="0" w:color="auto"/>
              <w:left w:val="single" w:sz="4" w:space="0" w:color="auto"/>
              <w:bottom w:val="single" w:sz="4" w:space="0" w:color="auto"/>
              <w:right w:val="single" w:sz="4" w:space="0" w:color="auto"/>
            </w:tcBorders>
            <w:vAlign w:val="center"/>
          </w:tcPr>
          <w:p w14:paraId="58580217" w14:textId="77777777" w:rsidR="00C041EE" w:rsidRPr="00CC358E" w:rsidRDefault="00C041EE" w:rsidP="00C1643F">
            <w:pPr>
              <w:tabs>
                <w:tab w:val="left" w:pos="709"/>
              </w:tabs>
              <w:rPr>
                <w:rFonts w:ascii="Arial Narrow" w:hAnsi="Arial Narrow" w:cstheme="minorHAnsi"/>
                <w:sz w:val="20"/>
                <w:szCs w:val="20"/>
              </w:rPr>
            </w:pPr>
          </w:p>
        </w:tc>
      </w:tr>
      <w:tr w:rsidR="00C041EE" w:rsidRPr="00CC358E" w14:paraId="1D596417" w14:textId="77777777" w:rsidTr="00C1643F">
        <w:trPr>
          <w:jc w:val="center"/>
        </w:trPr>
        <w:tc>
          <w:tcPr>
            <w:tcW w:w="4059" w:type="dxa"/>
            <w:tcBorders>
              <w:top w:val="nil"/>
              <w:left w:val="nil"/>
              <w:bottom w:val="nil"/>
              <w:right w:val="nil"/>
            </w:tcBorders>
          </w:tcPr>
          <w:p w14:paraId="2F7F81FA" w14:textId="77777777" w:rsidR="00C041EE" w:rsidRPr="00CC358E" w:rsidRDefault="00C041EE" w:rsidP="00C1643F">
            <w:pPr>
              <w:tabs>
                <w:tab w:val="left" w:pos="709"/>
              </w:tabs>
              <w:spacing w:before="0"/>
              <w:jc w:val="center"/>
              <w:rPr>
                <w:rFonts w:ascii="Arial Narrow" w:hAnsi="Arial Narrow" w:cstheme="minorHAnsi"/>
                <w:sz w:val="16"/>
                <w:szCs w:val="16"/>
              </w:rPr>
            </w:pPr>
          </w:p>
        </w:tc>
        <w:tc>
          <w:tcPr>
            <w:tcW w:w="4060" w:type="dxa"/>
            <w:gridSpan w:val="2"/>
            <w:tcBorders>
              <w:top w:val="nil"/>
              <w:left w:val="nil"/>
              <w:bottom w:val="nil"/>
              <w:right w:val="nil"/>
            </w:tcBorders>
          </w:tcPr>
          <w:p w14:paraId="49AA17A1" w14:textId="77777777" w:rsidR="00C041EE" w:rsidRPr="00CC358E" w:rsidRDefault="00C041EE" w:rsidP="00C1643F">
            <w:pPr>
              <w:tabs>
                <w:tab w:val="left" w:pos="709"/>
              </w:tabs>
              <w:spacing w:before="0"/>
              <w:jc w:val="center"/>
              <w:rPr>
                <w:rFonts w:ascii="Arial Narrow" w:hAnsi="Arial Narrow" w:cstheme="minorHAnsi"/>
                <w:sz w:val="16"/>
                <w:szCs w:val="16"/>
                <w:lang w:val="de-DE"/>
              </w:rPr>
            </w:pPr>
            <w:r w:rsidRPr="00CC358E">
              <w:rPr>
                <w:rFonts w:ascii="Arial Narrow" w:hAnsi="Arial Narrow" w:cstheme="minorHAnsi"/>
                <w:sz w:val="16"/>
                <w:szCs w:val="16"/>
              </w:rPr>
              <w:t>podpis przedstawiciela(i) Wykonawcy</w:t>
            </w:r>
          </w:p>
        </w:tc>
      </w:tr>
    </w:tbl>
    <w:p w14:paraId="32629F2D"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D59ADDD" w14:textId="40547108" w:rsidR="00C041EE" w:rsidRPr="00E77662" w:rsidRDefault="00C041EE" w:rsidP="00C041EE">
      <w:pPr>
        <w:pStyle w:val="Spiszacznikw"/>
        <w:rPr>
          <w:b w:val="0"/>
        </w:rPr>
      </w:pPr>
      <w:r w:rsidRPr="00E97812">
        <w:t xml:space="preserve">ZAŁĄCZNIK NR </w:t>
      </w:r>
      <w:r>
        <w:t>7</w:t>
      </w:r>
      <w:r w:rsidRPr="00E97812">
        <w:t xml:space="preserve"> </w:t>
      </w:r>
      <w:r>
        <w:t xml:space="preserve">- 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041EE" w14:paraId="2A1AF3E3" w14:textId="77777777" w:rsidTr="00C1643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46FE3B5" w14:textId="77777777" w:rsidR="00C041EE" w:rsidRDefault="00C041EE" w:rsidP="00C1643F">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37F6A39" w14:textId="77777777" w:rsidR="00C041EE" w:rsidRDefault="00C041EE" w:rsidP="00C1643F">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670B0382" w14:textId="77777777" w:rsidR="00C041EE" w:rsidRDefault="00C041EE" w:rsidP="00C041EE">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2C928D56" w14:textId="474C8764" w:rsidR="00C041EE" w:rsidRPr="002F40FE" w:rsidRDefault="00C25D93" w:rsidP="00C041EE">
      <w:pPr>
        <w:widowControl w:val="0"/>
        <w:autoSpaceDE w:val="0"/>
        <w:autoSpaceDN w:val="0"/>
        <w:adjustRightInd w:val="0"/>
        <w:spacing w:before="0"/>
        <w:jc w:val="center"/>
        <w:rPr>
          <w:rFonts w:ascii="Calibri" w:hAnsi="Calibri" w:cs="Arial"/>
          <w:b/>
          <w:bCs/>
          <w:sz w:val="20"/>
          <w:szCs w:val="22"/>
        </w:rPr>
      </w:pPr>
      <w:r w:rsidRPr="00C25D93">
        <w:rPr>
          <w:rFonts w:ascii="Calibri" w:hAnsi="Calibri"/>
          <w:b/>
          <w:sz w:val="22"/>
        </w:rPr>
        <w:t>Kompleksowa obsługa wydruku masowego dokumentacji wychodzącej dla GK ENEA</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C041EE" w14:paraId="26BFAA7D" w14:textId="77777777" w:rsidTr="00C1643F">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0D44E06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26629AA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FD4B9F6"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EEEE76A"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7E308733" w14:textId="77777777" w:rsidR="00C041EE" w:rsidRDefault="00C041EE" w:rsidP="00C1643F">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C041EE" w14:paraId="28A38532" w14:textId="77777777" w:rsidTr="00C1643F">
        <w:trPr>
          <w:trHeight w:val="857"/>
        </w:trPr>
        <w:tc>
          <w:tcPr>
            <w:tcW w:w="790" w:type="dxa"/>
            <w:tcBorders>
              <w:top w:val="single" w:sz="4" w:space="0" w:color="000000"/>
              <w:left w:val="single" w:sz="4" w:space="0" w:color="000000"/>
              <w:bottom w:val="single" w:sz="4" w:space="0" w:color="000000"/>
              <w:right w:val="nil"/>
            </w:tcBorders>
            <w:vAlign w:val="center"/>
            <w:hideMark/>
          </w:tcPr>
          <w:p w14:paraId="21FC33BC" w14:textId="77777777" w:rsidR="00C041EE" w:rsidRDefault="00C041EE" w:rsidP="00C1643F">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3598138"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BBF3DF2"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2B86FBC"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2439996C" w14:textId="77777777" w:rsidR="00C041EE" w:rsidRDefault="00C041EE" w:rsidP="00C041EE">
      <w:pPr>
        <w:widowControl w:val="0"/>
        <w:autoSpaceDE w:val="0"/>
        <w:autoSpaceDN w:val="0"/>
        <w:adjustRightInd w:val="0"/>
        <w:spacing w:before="0"/>
        <w:jc w:val="center"/>
        <w:rPr>
          <w:rFonts w:ascii="Calibri" w:hAnsi="Calibri" w:cs="Arial"/>
          <w:sz w:val="20"/>
          <w:szCs w:val="22"/>
        </w:rPr>
      </w:pPr>
    </w:p>
    <w:p w14:paraId="50BF77EF" w14:textId="77777777" w:rsidR="00C041EE" w:rsidRDefault="00C041EE" w:rsidP="00C041EE">
      <w:pPr>
        <w:widowControl w:val="0"/>
        <w:autoSpaceDE w:val="0"/>
        <w:autoSpaceDN w:val="0"/>
        <w:adjustRightInd w:val="0"/>
        <w:spacing w:before="0"/>
        <w:rPr>
          <w:rFonts w:ascii="Calibri" w:hAnsi="Calibri" w:cs="Arial"/>
          <w:sz w:val="20"/>
          <w:szCs w:val="22"/>
        </w:rPr>
      </w:pPr>
    </w:p>
    <w:p w14:paraId="5C68F266"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41282672"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3C57B2C4" w14:textId="77777777" w:rsidR="00C041EE" w:rsidRDefault="00C041EE" w:rsidP="00C041EE">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0B71CA65" w14:textId="77777777" w:rsidR="00C041EE" w:rsidRDefault="00C041EE" w:rsidP="00C041EE">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6E393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4A95D97B"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71C5301A" w14:textId="5DB33950" w:rsidR="00C041EE" w:rsidRDefault="00C041EE" w:rsidP="00C041EE">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 xml:space="preserve">Oświadczamy, że nie podlegamy wykluczeniu z postępowania na podstawie przesłanek określonych w pkt </w:t>
      </w:r>
      <w:r w:rsidR="006C42C3">
        <w:rPr>
          <w:rFonts w:ascii="Calibri" w:hAnsi="Calibri" w:cs="Arial"/>
          <w:b/>
          <w:bCs/>
          <w:sz w:val="20"/>
          <w:szCs w:val="22"/>
        </w:rPr>
        <w:t>5</w:t>
      </w:r>
      <w:r>
        <w:rPr>
          <w:rFonts w:ascii="Calibri" w:hAnsi="Calibri" w:cs="Arial"/>
          <w:b/>
          <w:bCs/>
          <w:sz w:val="20"/>
          <w:szCs w:val="22"/>
        </w:rPr>
        <w:t>.2. WZ.</w:t>
      </w:r>
    </w:p>
    <w:p w14:paraId="34D34F4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29953E1F" w14:textId="77777777" w:rsidR="00C041EE" w:rsidRDefault="00C041EE" w:rsidP="00C041EE">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D7CF13E" w14:textId="77777777" w:rsidR="00C041EE" w:rsidRDefault="00C041EE" w:rsidP="00C041EE">
      <w:pPr>
        <w:widowControl w:val="0"/>
        <w:autoSpaceDE w:val="0"/>
        <w:autoSpaceDN w:val="0"/>
        <w:adjustRightInd w:val="0"/>
        <w:spacing w:before="0"/>
        <w:rPr>
          <w:rFonts w:ascii="Calibri" w:hAnsi="Calibri" w:cs="Arial"/>
          <w:sz w:val="20"/>
          <w:szCs w:val="22"/>
        </w:rPr>
      </w:pPr>
    </w:p>
    <w:p w14:paraId="1D3FCA64" w14:textId="77777777" w:rsidR="00C041EE" w:rsidRDefault="00C041EE" w:rsidP="00C041EE">
      <w:pPr>
        <w:widowControl w:val="0"/>
        <w:autoSpaceDE w:val="0"/>
        <w:autoSpaceDN w:val="0"/>
        <w:adjustRightInd w:val="0"/>
        <w:spacing w:before="0"/>
        <w:rPr>
          <w:rFonts w:ascii="Calibri" w:hAnsi="Calibri" w:cs="Arial"/>
          <w:sz w:val="20"/>
          <w:szCs w:val="22"/>
        </w:rPr>
      </w:pPr>
    </w:p>
    <w:p w14:paraId="33442343" w14:textId="77777777" w:rsidR="00C041EE" w:rsidRDefault="00C041EE" w:rsidP="00C041EE">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C041EE" w14:paraId="59A983DE" w14:textId="77777777" w:rsidTr="00C1643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8099F60" w14:textId="77777777" w:rsidR="00C041EE" w:rsidRDefault="00C041EE" w:rsidP="00C1643F">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433FE25" w14:textId="77777777" w:rsidR="00C041EE" w:rsidRDefault="00C041EE" w:rsidP="00C1643F">
            <w:pPr>
              <w:spacing w:line="276" w:lineRule="auto"/>
              <w:jc w:val="center"/>
              <w:rPr>
                <w:rFonts w:ascii="Calibri" w:hAnsi="Calibri" w:cs="Arial"/>
                <w:sz w:val="20"/>
                <w:szCs w:val="22"/>
                <w:lang w:eastAsia="en-US"/>
              </w:rPr>
            </w:pPr>
          </w:p>
        </w:tc>
      </w:tr>
      <w:tr w:rsidR="00C041EE" w14:paraId="46489863" w14:textId="77777777" w:rsidTr="00C1643F">
        <w:trPr>
          <w:trHeight w:val="1225"/>
          <w:jc w:val="center"/>
        </w:trPr>
        <w:tc>
          <w:tcPr>
            <w:tcW w:w="4059" w:type="dxa"/>
            <w:hideMark/>
          </w:tcPr>
          <w:p w14:paraId="5734BEDA" w14:textId="77777777" w:rsidR="00C041EE" w:rsidRDefault="00C041EE" w:rsidP="00C1643F">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D8A9DEB"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69D90959"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2D860036" w14:textId="77777777" w:rsidR="00C041EE" w:rsidRDefault="00C041EE" w:rsidP="006B10E8">
      <w:pPr>
        <w:spacing w:before="0" w:after="200" w:line="276" w:lineRule="auto"/>
        <w:rPr>
          <w:rFonts w:asciiTheme="minorHAnsi" w:hAnsiTheme="minorHAnsi" w:cstheme="minorHAnsi"/>
          <w:b/>
          <w:sz w:val="20"/>
          <w:szCs w:val="20"/>
          <w:u w:val="single"/>
        </w:rPr>
      </w:pPr>
    </w:p>
    <w:p w14:paraId="39AD4790"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bookmarkEnd w:id="23"/>
    <w:bookmarkEnd w:id="24"/>
    <w:bookmarkEnd w:id="27"/>
    <w:p w14:paraId="16203026" w14:textId="4C0FCF1B" w:rsidR="0030391A" w:rsidRPr="00900038" w:rsidRDefault="0030391A" w:rsidP="001544D3">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4351CE">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5122F7A1" w:rsidR="0030391A" w:rsidRPr="007A2C08" w:rsidRDefault="00C25D93" w:rsidP="007A2C08">
            <w:pPr>
              <w:jc w:val="center"/>
              <w:rPr>
                <w:sz w:val="20"/>
                <w:szCs w:val="20"/>
              </w:rPr>
            </w:pPr>
            <w:r w:rsidRPr="00C25D93">
              <w:rPr>
                <w:rFonts w:ascii="Calibri" w:hAnsi="Calibri"/>
                <w:b/>
                <w:sz w:val="20"/>
                <w:szCs w:val="20"/>
              </w:rPr>
              <w:t xml:space="preserve">Kompleksowa obsługa wydruku masowego dokumentacji wychodzącej dla GK ENEA </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FB9E7D0" w14:textId="77777777" w:rsidR="00862271" w:rsidRDefault="00862271">
      <w:pPr>
        <w:spacing w:before="0" w:after="200" w:line="276" w:lineRule="auto"/>
        <w:jc w:val="left"/>
        <w:rPr>
          <w:b/>
          <w:sz w:val="20"/>
          <w:szCs w:val="20"/>
          <w:u w:val="single"/>
        </w:rPr>
      </w:pPr>
      <w:r>
        <w:rPr>
          <w:b/>
          <w:sz w:val="20"/>
          <w:szCs w:val="20"/>
          <w:u w:val="single"/>
        </w:rPr>
        <w:br w:type="page"/>
      </w:r>
    </w:p>
    <w:p w14:paraId="4F3C9F35" w14:textId="736A3212" w:rsidR="00862271" w:rsidRPr="00FE41E6" w:rsidRDefault="00862271" w:rsidP="00862271">
      <w:pPr>
        <w:rPr>
          <w:rFonts w:asciiTheme="minorHAnsi" w:hAnsiTheme="minorHAnsi" w:cstheme="minorHAnsi"/>
          <w:b/>
          <w:sz w:val="20"/>
          <w:szCs w:val="20"/>
          <w:u w:val="single"/>
        </w:rPr>
      </w:pPr>
      <w:bookmarkStart w:id="28" w:name="_Hlk146018566"/>
      <w:r w:rsidRPr="00FE41E6">
        <w:rPr>
          <w:rFonts w:asciiTheme="minorHAnsi" w:hAnsiTheme="minorHAnsi" w:cstheme="minorHAnsi"/>
          <w:b/>
          <w:sz w:val="20"/>
          <w:szCs w:val="20"/>
          <w:u w:val="single"/>
        </w:rPr>
        <w:t xml:space="preserve">ZAŁĄCZNIK NR </w:t>
      </w:r>
      <w:r w:rsidR="004351CE">
        <w:rPr>
          <w:rFonts w:asciiTheme="minorHAnsi" w:hAnsiTheme="minorHAnsi" w:cstheme="minorHAnsi"/>
          <w:b/>
          <w:sz w:val="20"/>
          <w:szCs w:val="20"/>
          <w:u w:val="single"/>
        </w:rPr>
        <w:t>9</w:t>
      </w:r>
      <w:r w:rsidRPr="00FE41E6">
        <w:rPr>
          <w:rFonts w:asciiTheme="minorHAnsi" w:hAnsiTheme="minorHAnsi" w:cstheme="minorHAnsi"/>
          <w:b/>
          <w:sz w:val="20"/>
          <w:szCs w:val="20"/>
          <w:u w:val="single"/>
        </w:rPr>
        <w:t xml:space="preserve"> – OŚWIADCZENIE WYKONAWCY O PRZETWARZANIU PRZESYŁEK </w:t>
      </w:r>
      <w:bookmarkEnd w:id="28"/>
      <w:r w:rsidRPr="00FE41E6">
        <w:rPr>
          <w:rFonts w:asciiTheme="minorHAnsi" w:hAnsiTheme="minorHAnsi" w:cstheme="minorHAnsi"/>
          <w:b/>
          <w:color w:val="FF0000"/>
          <w:sz w:val="20"/>
          <w:szCs w:val="20"/>
          <w:u w:val="single"/>
        </w:rPr>
        <w:t>(SKŁADANY NA WEZWANIE PRZEZ WYKONAWCĘ KTÓREGO OFERTA ZOSTANIE NAJWYŻEJ OCENIONA)</w:t>
      </w:r>
    </w:p>
    <w:p w14:paraId="63B496EF" w14:textId="77777777" w:rsidR="00862271" w:rsidRPr="00FE41E6" w:rsidRDefault="00862271" w:rsidP="00862271">
      <w:pPr>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62271" w:rsidRPr="00FE41E6" w14:paraId="1AABB9FF" w14:textId="77777777" w:rsidTr="00B626A7">
        <w:trPr>
          <w:trHeight w:val="1562"/>
        </w:trPr>
        <w:tc>
          <w:tcPr>
            <w:tcW w:w="3850" w:type="dxa"/>
            <w:vAlign w:val="bottom"/>
          </w:tcPr>
          <w:p w14:paraId="220F3122" w14:textId="77777777" w:rsidR="00862271" w:rsidRPr="00FE41E6" w:rsidRDefault="00862271" w:rsidP="00B626A7">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FE41E6">
              <w:rPr>
                <w:rFonts w:asciiTheme="minorHAnsi" w:hAnsiTheme="minorHAnsi" w:cstheme="minorHAnsi"/>
                <w:sz w:val="20"/>
                <w:szCs w:val="20"/>
              </w:rPr>
              <w:t>(pieczęć Wykonawcy)</w:t>
            </w:r>
          </w:p>
        </w:tc>
        <w:tc>
          <w:tcPr>
            <w:tcW w:w="5927" w:type="dxa"/>
            <w:tcBorders>
              <w:top w:val="nil"/>
              <w:left w:val="nil"/>
              <w:bottom w:val="nil"/>
              <w:right w:val="nil"/>
            </w:tcBorders>
          </w:tcPr>
          <w:p w14:paraId="3BDCA4D1" w14:textId="77777777" w:rsidR="00862271" w:rsidRPr="00FE41E6" w:rsidRDefault="00862271" w:rsidP="00B626A7">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90B3DD5" w14:textId="77777777" w:rsidR="00862271" w:rsidRPr="00FE41E6" w:rsidRDefault="00862271" w:rsidP="00862271">
      <w:pPr>
        <w:keepNext/>
        <w:tabs>
          <w:tab w:val="left" w:pos="709"/>
        </w:tabs>
        <w:outlineLvl w:val="0"/>
        <w:rPr>
          <w:rFonts w:asciiTheme="minorHAnsi" w:hAnsiTheme="minorHAnsi" w:cstheme="minorHAnsi"/>
          <w:b/>
          <w:bCs/>
          <w:sz w:val="20"/>
          <w:szCs w:val="20"/>
        </w:rPr>
      </w:pPr>
    </w:p>
    <w:p w14:paraId="4F4FF82F" w14:textId="77777777" w:rsidR="00862271" w:rsidRPr="00FE41E6" w:rsidRDefault="00862271" w:rsidP="00862271">
      <w:pPr>
        <w:keepNext/>
        <w:tabs>
          <w:tab w:val="left" w:pos="709"/>
        </w:tabs>
        <w:outlineLvl w:val="0"/>
        <w:rPr>
          <w:rFonts w:asciiTheme="minorHAnsi" w:hAnsiTheme="minorHAnsi" w:cstheme="minorHAnsi"/>
          <w:b/>
          <w:bCs/>
          <w:sz w:val="20"/>
          <w:szCs w:val="20"/>
        </w:rPr>
      </w:pPr>
    </w:p>
    <w:p w14:paraId="49F0FAD1" w14:textId="77777777" w:rsidR="00862271" w:rsidRPr="00FE41E6" w:rsidRDefault="00862271" w:rsidP="00862271">
      <w:pPr>
        <w:keepNext/>
        <w:tabs>
          <w:tab w:val="left" w:pos="709"/>
        </w:tabs>
        <w:jc w:val="center"/>
        <w:outlineLvl w:val="2"/>
        <w:rPr>
          <w:rFonts w:asciiTheme="minorHAnsi" w:hAnsiTheme="minorHAnsi" w:cstheme="minorHAnsi"/>
          <w:b/>
          <w:bCs/>
          <w:sz w:val="20"/>
          <w:szCs w:val="20"/>
        </w:rPr>
      </w:pPr>
      <w:r w:rsidRPr="00FE41E6">
        <w:rPr>
          <w:rFonts w:asciiTheme="minorHAnsi" w:hAnsiTheme="minorHAnsi" w:cstheme="minorHAnsi"/>
          <w:b/>
          <w:bCs/>
          <w:sz w:val="20"/>
          <w:szCs w:val="20"/>
        </w:rPr>
        <w:t>Postępowanie pn.</w:t>
      </w:r>
    </w:p>
    <w:p w14:paraId="3CD2F24D" w14:textId="77777777" w:rsidR="00862271" w:rsidRPr="00FE41E6" w:rsidRDefault="00862271" w:rsidP="00862271">
      <w:pPr>
        <w:keepNext/>
        <w:tabs>
          <w:tab w:val="left" w:pos="709"/>
        </w:tabs>
        <w:jc w:val="center"/>
        <w:outlineLvl w:val="2"/>
        <w:rPr>
          <w:rFonts w:asciiTheme="minorHAnsi" w:hAnsiTheme="minorHAnsi" w:cstheme="minorHAnsi"/>
          <w:b/>
          <w:bCs/>
          <w:sz w:val="20"/>
          <w:szCs w:val="20"/>
        </w:rPr>
      </w:pPr>
    </w:p>
    <w:p w14:paraId="03A64DAA" w14:textId="77777777" w:rsidR="00862271" w:rsidRPr="00FE41E6" w:rsidRDefault="00862271" w:rsidP="00862271">
      <w:pPr>
        <w:tabs>
          <w:tab w:val="left" w:pos="709"/>
          <w:tab w:val="left" w:pos="9781"/>
        </w:tabs>
        <w:ind w:right="-173"/>
        <w:jc w:val="center"/>
        <w:rPr>
          <w:rFonts w:asciiTheme="minorHAnsi" w:hAnsiTheme="minorHAnsi" w:cstheme="minorHAnsi"/>
          <w:b/>
          <w:color w:val="0070C0"/>
          <w:sz w:val="20"/>
          <w:szCs w:val="20"/>
        </w:rPr>
      </w:pPr>
      <w:r w:rsidRPr="00FE41E6">
        <w:rPr>
          <w:rFonts w:asciiTheme="minorHAnsi" w:hAnsiTheme="minorHAnsi" w:cstheme="minorHAnsi"/>
          <w:b/>
          <w:color w:val="0070C0"/>
          <w:sz w:val="20"/>
          <w:szCs w:val="20"/>
        </w:rPr>
        <w:t>Kompleksowa obsługa wydruku masowego dokumentacji wychodzącej dla GK ENEA</w:t>
      </w:r>
    </w:p>
    <w:p w14:paraId="1DFE367F" w14:textId="77777777" w:rsidR="00862271" w:rsidRPr="00FE41E6" w:rsidRDefault="00862271" w:rsidP="00862271">
      <w:pPr>
        <w:tabs>
          <w:tab w:val="left" w:pos="709"/>
        </w:tabs>
        <w:spacing w:before="0" w:after="200"/>
        <w:rPr>
          <w:rFonts w:asciiTheme="minorHAnsi" w:hAnsiTheme="minorHAnsi" w:cstheme="minorHAnsi"/>
          <w:color w:val="000000"/>
          <w:sz w:val="20"/>
          <w:szCs w:val="20"/>
        </w:rPr>
      </w:pPr>
    </w:p>
    <w:p w14:paraId="310EA042" w14:textId="1B906CE8" w:rsidR="00862271" w:rsidRPr="00FE41E6" w:rsidRDefault="00862271" w:rsidP="00862271">
      <w:pPr>
        <w:tabs>
          <w:tab w:val="left" w:pos="709"/>
        </w:tabs>
        <w:spacing w:before="0" w:after="200"/>
        <w:rPr>
          <w:rFonts w:asciiTheme="minorHAnsi" w:hAnsiTheme="minorHAnsi" w:cstheme="minorHAnsi"/>
          <w:sz w:val="20"/>
        </w:rPr>
      </w:pPr>
      <w:r w:rsidRPr="00FE41E6">
        <w:rPr>
          <w:rFonts w:asciiTheme="minorHAnsi" w:hAnsiTheme="minorHAnsi" w:cstheme="minorHAnsi"/>
          <w:sz w:val="20"/>
          <w:szCs w:val="20"/>
        </w:rPr>
        <w:t xml:space="preserve">Niniejszym oświadczam(y), że reprezentowany przeze mnie (przez nas) podmiot </w:t>
      </w:r>
      <w:r w:rsidRPr="00FE41E6">
        <w:rPr>
          <w:rFonts w:asciiTheme="minorHAnsi" w:hAnsiTheme="minorHAnsi" w:cstheme="minorHAnsi"/>
          <w:sz w:val="20"/>
        </w:rPr>
        <w:t xml:space="preserve">w okresie ostatnich 3 lat przed upływem terminu składania Ofert przetwarzał przez okres min. 12 miesięcy średniomiesięcznie co najmniej 800.000,00 przesyłek dla jednego Zamawiającego w zakresie odpowiadającym przedmiotowi zamówienia tj. </w:t>
      </w:r>
      <w:r w:rsidR="00D54109" w:rsidRPr="00D54109">
        <w:rPr>
          <w:rFonts w:asciiTheme="minorHAnsi" w:hAnsiTheme="minorHAnsi" w:cstheme="minorHAnsi"/>
          <w:sz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r w:rsidRPr="00FE41E6">
        <w:rPr>
          <w:rFonts w:asciiTheme="minorHAnsi" w:hAnsiTheme="minorHAnsi" w:cstheme="minorHAnsi"/>
          <w:sz w:val="20"/>
        </w:rPr>
        <w:t>.</w:t>
      </w:r>
    </w:p>
    <w:p w14:paraId="1926D6C6" w14:textId="77777777" w:rsidR="00862271" w:rsidRPr="00FE41E6" w:rsidRDefault="00862271" w:rsidP="00862271">
      <w:pPr>
        <w:tabs>
          <w:tab w:val="left" w:pos="709"/>
        </w:tabs>
        <w:spacing w:before="0" w:after="200"/>
        <w:rPr>
          <w:rFonts w:asciiTheme="minorHAnsi" w:hAnsiTheme="minorHAnsi" w:cstheme="minorHAnsi"/>
          <w:sz w:val="20"/>
        </w:rPr>
      </w:pPr>
    </w:p>
    <w:p w14:paraId="020A38C2" w14:textId="77777777" w:rsidR="00862271" w:rsidRPr="00FE41E6" w:rsidRDefault="00862271" w:rsidP="00862271">
      <w:pPr>
        <w:tabs>
          <w:tab w:val="left" w:pos="709"/>
        </w:tabs>
        <w:spacing w:before="0" w:after="200"/>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62271" w:rsidRPr="00FE41E6" w14:paraId="17DF7FA6" w14:textId="77777777" w:rsidTr="00B626A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30213F" w14:textId="77777777" w:rsidR="00862271" w:rsidRPr="00FE41E6" w:rsidRDefault="00862271" w:rsidP="00B626A7">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A7865A1" w14:textId="77777777" w:rsidR="00862271" w:rsidRPr="00FE41E6" w:rsidRDefault="00862271" w:rsidP="00B626A7">
            <w:pPr>
              <w:tabs>
                <w:tab w:val="left" w:pos="709"/>
              </w:tabs>
              <w:rPr>
                <w:rFonts w:asciiTheme="minorHAnsi" w:hAnsiTheme="minorHAnsi" w:cstheme="minorHAnsi"/>
                <w:sz w:val="20"/>
                <w:szCs w:val="20"/>
              </w:rPr>
            </w:pPr>
          </w:p>
        </w:tc>
      </w:tr>
      <w:tr w:rsidR="00862271" w:rsidRPr="00FE41E6" w14:paraId="2ED68E2E" w14:textId="77777777" w:rsidTr="00B626A7">
        <w:trPr>
          <w:jc w:val="center"/>
        </w:trPr>
        <w:tc>
          <w:tcPr>
            <w:tcW w:w="4059" w:type="dxa"/>
            <w:tcBorders>
              <w:top w:val="nil"/>
              <w:left w:val="nil"/>
              <w:bottom w:val="nil"/>
              <w:right w:val="nil"/>
            </w:tcBorders>
          </w:tcPr>
          <w:p w14:paraId="7430B295" w14:textId="77777777" w:rsidR="00862271" w:rsidRPr="00FE41E6" w:rsidRDefault="00862271" w:rsidP="00B626A7">
            <w:pPr>
              <w:tabs>
                <w:tab w:val="left" w:pos="709"/>
              </w:tabs>
              <w:jc w:val="center"/>
              <w:rPr>
                <w:rFonts w:asciiTheme="minorHAnsi" w:hAnsiTheme="minorHAnsi" w:cstheme="minorHAnsi"/>
                <w:b/>
                <w:sz w:val="20"/>
                <w:szCs w:val="20"/>
              </w:rPr>
            </w:pPr>
            <w:r w:rsidRPr="00FE41E6">
              <w:rPr>
                <w:rFonts w:asciiTheme="minorHAnsi" w:hAnsiTheme="minorHAnsi" w:cstheme="minorHAnsi"/>
                <w:b/>
                <w:sz w:val="20"/>
                <w:szCs w:val="20"/>
              </w:rPr>
              <w:t>miejscowość i data</w:t>
            </w:r>
          </w:p>
        </w:tc>
        <w:tc>
          <w:tcPr>
            <w:tcW w:w="4060" w:type="dxa"/>
            <w:tcBorders>
              <w:top w:val="nil"/>
              <w:left w:val="nil"/>
              <w:bottom w:val="nil"/>
              <w:right w:val="nil"/>
            </w:tcBorders>
          </w:tcPr>
          <w:p w14:paraId="0B3FEF93" w14:textId="77777777" w:rsidR="00862271" w:rsidRPr="00FE41E6" w:rsidRDefault="00862271" w:rsidP="00B626A7">
            <w:pPr>
              <w:tabs>
                <w:tab w:val="left" w:pos="709"/>
              </w:tabs>
              <w:jc w:val="center"/>
              <w:rPr>
                <w:rFonts w:asciiTheme="minorHAnsi" w:hAnsiTheme="minorHAnsi" w:cstheme="minorHAnsi"/>
                <w:b/>
                <w:sz w:val="20"/>
                <w:szCs w:val="20"/>
                <w:lang w:val="de-DE"/>
              </w:rPr>
            </w:pPr>
            <w:r w:rsidRPr="00FE41E6">
              <w:rPr>
                <w:rFonts w:asciiTheme="minorHAnsi" w:hAnsiTheme="minorHAnsi" w:cstheme="minorHAnsi"/>
                <w:b/>
                <w:sz w:val="20"/>
                <w:szCs w:val="20"/>
              </w:rPr>
              <w:t>Pieczęć imienna i podpis przedstawiciela(i) Wykonawcy</w:t>
            </w:r>
          </w:p>
        </w:tc>
      </w:tr>
    </w:tbl>
    <w:p w14:paraId="781941E4" w14:textId="77777777" w:rsidR="00862271" w:rsidRPr="009542BA" w:rsidRDefault="00862271" w:rsidP="00862271">
      <w:pPr>
        <w:tabs>
          <w:tab w:val="left" w:pos="709"/>
        </w:tabs>
        <w:spacing w:before="0" w:after="200"/>
        <w:rPr>
          <w:rFonts w:asciiTheme="minorHAnsi" w:hAnsiTheme="minorHAnsi" w:cstheme="minorHAnsi"/>
          <w:color w:val="000000"/>
          <w:sz w:val="20"/>
          <w:szCs w:val="20"/>
        </w:rPr>
      </w:pPr>
    </w:p>
    <w:sectPr w:rsidR="00862271" w:rsidRPr="009542BA" w:rsidSect="00EC7B60">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32D8F" w14:textId="77777777" w:rsidR="00F22B6B" w:rsidRDefault="00F22B6B" w:rsidP="007A1C80">
      <w:pPr>
        <w:spacing w:before="0"/>
      </w:pPr>
      <w:r>
        <w:separator/>
      </w:r>
    </w:p>
  </w:endnote>
  <w:endnote w:type="continuationSeparator" w:id="0">
    <w:p w14:paraId="5BFF99A4" w14:textId="77777777" w:rsidR="00F22B6B" w:rsidRDefault="00F22B6B" w:rsidP="007A1C80">
      <w:pPr>
        <w:spacing w:before="0"/>
      </w:pPr>
      <w:r>
        <w:continuationSeparator/>
      </w:r>
    </w:p>
  </w:endnote>
  <w:endnote w:type="continuationNotice" w:id="1">
    <w:p w14:paraId="206D07AB" w14:textId="77777777" w:rsidR="00F22B6B" w:rsidRDefault="00F22B6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57278EE" w:rsidR="00F22B6B" w:rsidRPr="006467C1" w:rsidRDefault="00F22B6B"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64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FFA7" w14:textId="77777777" w:rsidR="00F22B6B" w:rsidRDefault="00F22B6B" w:rsidP="007A1C80">
      <w:pPr>
        <w:spacing w:before="0"/>
      </w:pPr>
      <w:r>
        <w:separator/>
      </w:r>
    </w:p>
  </w:footnote>
  <w:footnote w:type="continuationSeparator" w:id="0">
    <w:p w14:paraId="34F06DC9" w14:textId="77777777" w:rsidR="00F22B6B" w:rsidRDefault="00F22B6B" w:rsidP="007A1C80">
      <w:pPr>
        <w:spacing w:before="0"/>
      </w:pPr>
      <w:r>
        <w:continuationSeparator/>
      </w:r>
    </w:p>
  </w:footnote>
  <w:footnote w:type="continuationNotice" w:id="1">
    <w:p w14:paraId="3CAACFAF" w14:textId="77777777" w:rsidR="00F22B6B" w:rsidRDefault="00F22B6B">
      <w:pPr>
        <w:spacing w:before="0"/>
      </w:pPr>
    </w:p>
  </w:footnote>
  <w:footnote w:id="2">
    <w:p w14:paraId="176D6FFE" w14:textId="77777777" w:rsidR="00F22B6B" w:rsidRPr="00FD0BB3" w:rsidRDefault="00F22B6B" w:rsidP="0095264C">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3">
    <w:p w14:paraId="035DA7CB" w14:textId="77777777" w:rsidR="00F22B6B" w:rsidRPr="00DF0F8F" w:rsidRDefault="00F22B6B" w:rsidP="004E3E76">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AFABE4F" w14:textId="77777777" w:rsidR="00F22B6B" w:rsidRPr="00DF0F8F" w:rsidRDefault="00F22B6B"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63B2F1" w14:textId="77777777" w:rsidR="00F22B6B" w:rsidRPr="00276318" w:rsidRDefault="00F22B6B"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BD4A403" w14:textId="77777777" w:rsidR="00F22B6B" w:rsidRPr="00276318" w:rsidRDefault="00F22B6B"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A4E679" w14:textId="77777777" w:rsidR="00F22B6B" w:rsidRPr="00DF0F8F" w:rsidRDefault="00F22B6B"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346B1EE3" w14:textId="77777777" w:rsidR="00F22B6B" w:rsidRPr="00637DEE" w:rsidRDefault="00F22B6B" w:rsidP="004E3E7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2FF11EF5" w14:textId="77777777" w:rsidR="00393C60" w:rsidRPr="00FD0BB3" w:rsidRDefault="00393C60" w:rsidP="00393C60">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6">
    <w:p w14:paraId="503D6203" w14:textId="77777777" w:rsidR="00393C60" w:rsidRPr="00DF0F8F" w:rsidRDefault="00393C60" w:rsidP="00393C60">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5DE5F217" w14:textId="77777777" w:rsidR="00393C60" w:rsidRPr="00DF0F8F" w:rsidRDefault="00393C60" w:rsidP="00393C60">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598556DD" w14:textId="77777777" w:rsidR="00393C60" w:rsidRPr="00276318" w:rsidRDefault="00393C60" w:rsidP="00393C60">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6B623573" w14:textId="77777777" w:rsidR="00393C60" w:rsidRPr="00276318" w:rsidRDefault="00393C60" w:rsidP="00393C60">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1A95C76" w14:textId="77777777" w:rsidR="00393C60" w:rsidRPr="00DF0F8F" w:rsidRDefault="00393C60" w:rsidP="00393C60">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7">
    <w:p w14:paraId="494CF30F" w14:textId="77777777" w:rsidR="00393C60" w:rsidRPr="00637DEE" w:rsidRDefault="00393C60" w:rsidP="00393C60">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8">
    <w:p w14:paraId="48CFC65C" w14:textId="77777777" w:rsidR="00F22B6B" w:rsidRDefault="00F22B6B" w:rsidP="00753F84">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F22B6B" w:rsidRPr="00DD3397" w14:paraId="34453AE4" w14:textId="77777777" w:rsidTr="00EB7BD4">
      <w:trPr>
        <w:cantSplit/>
        <w:trHeight w:val="284"/>
      </w:trPr>
      <w:tc>
        <w:tcPr>
          <w:tcW w:w="5812" w:type="dxa"/>
          <w:tcBorders>
            <w:top w:val="nil"/>
            <w:left w:val="nil"/>
            <w:bottom w:val="nil"/>
            <w:right w:val="nil"/>
          </w:tcBorders>
        </w:tcPr>
        <w:p w14:paraId="3AC03F50" w14:textId="77777777" w:rsidR="00F22B6B" w:rsidRPr="00DD3397" w:rsidRDefault="00F22B6B"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F22B6B" w:rsidRPr="00DD3397" w:rsidRDefault="00F22B6B"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22B6B"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F22B6B" w:rsidRPr="00DD3397" w:rsidRDefault="00F22B6B"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698834D3" w:rsidR="00F22B6B" w:rsidRPr="006B4A38" w:rsidRDefault="00F22B6B" w:rsidP="00193127">
          <w:pPr>
            <w:pStyle w:val="Nagwek"/>
            <w:spacing w:before="0"/>
            <w:jc w:val="right"/>
            <w:rPr>
              <w:rFonts w:asciiTheme="minorHAnsi" w:hAnsiTheme="minorHAnsi" w:cstheme="minorHAnsi"/>
              <w:bCs/>
              <w:sz w:val="18"/>
              <w:szCs w:val="18"/>
            </w:rPr>
          </w:pPr>
          <w:bookmarkStart w:id="29" w:name="_Hlk146012152"/>
          <w:r w:rsidRPr="00C25D93">
            <w:rPr>
              <w:rFonts w:ascii="Calibri" w:hAnsi="Calibri"/>
              <w:b/>
              <w:sz w:val="20"/>
              <w:szCs w:val="20"/>
            </w:rPr>
            <w:t>1400/DW00/ZO/KZ/2023/0000090534</w:t>
          </w:r>
          <w:bookmarkEnd w:id="29"/>
        </w:p>
      </w:tc>
    </w:tr>
  </w:tbl>
  <w:p w14:paraId="4D669E0C" w14:textId="77777777" w:rsidR="00F22B6B" w:rsidRPr="001C5E9C" w:rsidRDefault="00F22B6B"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73"/>
      <w:gridCol w:w="3341"/>
    </w:tblGrid>
    <w:tr w:rsidR="00F22B6B" w:rsidRPr="00DD3397" w14:paraId="1018EC3B" w14:textId="77777777" w:rsidTr="00EB7BD4">
      <w:trPr>
        <w:cantSplit/>
        <w:trHeight w:val="284"/>
      </w:trPr>
      <w:tc>
        <w:tcPr>
          <w:tcW w:w="6486" w:type="dxa"/>
          <w:tcBorders>
            <w:top w:val="nil"/>
            <w:left w:val="nil"/>
            <w:bottom w:val="nil"/>
            <w:right w:val="nil"/>
          </w:tcBorders>
        </w:tcPr>
        <w:p w14:paraId="50BF3732" w14:textId="77777777" w:rsidR="00F22B6B" w:rsidRPr="00DD3397" w:rsidRDefault="00F22B6B"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F22B6B" w:rsidRPr="00DD3397" w:rsidRDefault="00F22B6B"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22B6B"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F22B6B" w:rsidRPr="00DD3397" w:rsidRDefault="00F22B6B"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6B1EC9E8" w:rsidR="00F22B6B" w:rsidRPr="006B4A38" w:rsidRDefault="00F22B6B" w:rsidP="00193127">
          <w:pPr>
            <w:pStyle w:val="Nagwek"/>
            <w:spacing w:before="0"/>
            <w:jc w:val="right"/>
            <w:rPr>
              <w:rFonts w:asciiTheme="minorHAnsi" w:hAnsiTheme="minorHAnsi" w:cstheme="minorHAnsi"/>
              <w:bCs/>
              <w:sz w:val="18"/>
              <w:szCs w:val="18"/>
            </w:rPr>
          </w:pPr>
          <w:r w:rsidRPr="00C25D93">
            <w:rPr>
              <w:rFonts w:ascii="Calibri" w:hAnsi="Calibri"/>
              <w:b/>
              <w:sz w:val="20"/>
              <w:szCs w:val="20"/>
            </w:rPr>
            <w:t>1400/DW00/ZO/KZ/2023/0000090534</w:t>
          </w:r>
        </w:p>
      </w:tc>
    </w:tr>
  </w:tbl>
  <w:p w14:paraId="6B1DE079" w14:textId="77777777" w:rsidR="00F22B6B" w:rsidRPr="00E838FD" w:rsidRDefault="00F22B6B"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F601B"/>
    <w:multiLevelType w:val="multilevel"/>
    <w:tmpl w:val="60E253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685087"/>
    <w:multiLevelType w:val="hybridMultilevel"/>
    <w:tmpl w:val="090C7B7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7E77C1"/>
    <w:multiLevelType w:val="hybridMultilevel"/>
    <w:tmpl w:val="CC6CCA3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5" w15:restartNumberingAfterBreak="0">
    <w:nsid w:val="04A1559F"/>
    <w:multiLevelType w:val="hybridMultilevel"/>
    <w:tmpl w:val="D76ABA32"/>
    <w:lvl w:ilvl="0" w:tplc="B98A734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C69A3C">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66870">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65CB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B67F94">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24E90">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63D0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FCD048">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2533C">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2168BC"/>
    <w:multiLevelType w:val="hybridMultilevel"/>
    <w:tmpl w:val="6ABAD160"/>
    <w:lvl w:ilvl="0" w:tplc="06BA87F4">
      <w:start w:val="1"/>
      <w:numFmt w:val="lowerLetter"/>
      <w:lvlText w:val="%1)"/>
      <w:lvlJc w:val="left"/>
      <w:pPr>
        <w:ind w:left="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CEDB44">
      <w:start w:val="1"/>
      <w:numFmt w:val="lowerLetter"/>
      <w:lvlText w:val="%2"/>
      <w:lvlJc w:val="left"/>
      <w:pPr>
        <w:ind w:left="1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887386">
      <w:start w:val="1"/>
      <w:numFmt w:val="lowerRoman"/>
      <w:lvlText w:val="%3"/>
      <w:lvlJc w:val="left"/>
      <w:pPr>
        <w:ind w:left="2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2B102">
      <w:start w:val="1"/>
      <w:numFmt w:val="decimal"/>
      <w:lvlText w:val="%4"/>
      <w:lvlJc w:val="left"/>
      <w:pPr>
        <w:ind w:left="2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E8628">
      <w:start w:val="1"/>
      <w:numFmt w:val="lowerLetter"/>
      <w:lvlText w:val="%5"/>
      <w:lvlJc w:val="left"/>
      <w:pPr>
        <w:ind w:left="3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63C06">
      <w:start w:val="1"/>
      <w:numFmt w:val="lowerRoman"/>
      <w:lvlText w:val="%6"/>
      <w:lvlJc w:val="left"/>
      <w:pPr>
        <w:ind w:left="4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024FDA">
      <w:start w:val="1"/>
      <w:numFmt w:val="decimal"/>
      <w:lvlText w:val="%7"/>
      <w:lvlJc w:val="left"/>
      <w:pPr>
        <w:ind w:left="4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12D722">
      <w:start w:val="1"/>
      <w:numFmt w:val="lowerLetter"/>
      <w:lvlText w:val="%8"/>
      <w:lvlJc w:val="left"/>
      <w:pPr>
        <w:ind w:left="5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26E92">
      <w:start w:val="1"/>
      <w:numFmt w:val="lowerRoman"/>
      <w:lvlText w:val="%9"/>
      <w:lvlJc w:val="left"/>
      <w:pPr>
        <w:ind w:left="6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59B4603"/>
    <w:multiLevelType w:val="hybridMultilevel"/>
    <w:tmpl w:val="5088EF08"/>
    <w:lvl w:ilvl="0" w:tplc="04150001">
      <w:start w:val="1"/>
      <w:numFmt w:val="bullet"/>
      <w:lvlText w:val=""/>
      <w:lvlJc w:val="left"/>
      <w:pPr>
        <w:ind w:left="1440" w:hanging="360"/>
      </w:pPr>
      <w:rPr>
        <w:rFonts w:ascii="Symbol" w:hAnsi="Symbol" w:hint="default"/>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5E66DA5"/>
    <w:multiLevelType w:val="hybridMultilevel"/>
    <w:tmpl w:val="44F0168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07574858"/>
    <w:multiLevelType w:val="hybridMultilevel"/>
    <w:tmpl w:val="12EA0072"/>
    <w:lvl w:ilvl="0" w:tplc="5366C34C">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E50A82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AD071E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F1A46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381B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2C64A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C8D4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D92F19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DC8DB9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CD1DDA"/>
    <w:multiLevelType w:val="hybridMultilevel"/>
    <w:tmpl w:val="E4844DB6"/>
    <w:lvl w:ilvl="0" w:tplc="CA6052B4">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7C754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CA9E2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0B08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2A5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E4992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A3E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B8D04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8A07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AE80FB3"/>
    <w:multiLevelType w:val="hybridMultilevel"/>
    <w:tmpl w:val="135E728C"/>
    <w:lvl w:ilvl="0" w:tplc="01F68614">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E3DA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ADE9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4C07E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4296A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780AB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B29B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10F05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F03AD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CD73B69"/>
    <w:multiLevelType w:val="hybridMultilevel"/>
    <w:tmpl w:val="B0D0C284"/>
    <w:lvl w:ilvl="0" w:tplc="FD124430">
      <w:start w:val="1"/>
      <w:numFmt w:val="decimal"/>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AA69306">
      <w:start w:val="1"/>
      <w:numFmt w:val="lowerLetter"/>
      <w:lvlText w:val="%2)"/>
      <w:lvlJc w:val="left"/>
      <w:pPr>
        <w:ind w:left="1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756A992">
      <w:start w:val="1"/>
      <w:numFmt w:val="lowerRoman"/>
      <w:lvlText w:val="%3"/>
      <w:lvlJc w:val="left"/>
      <w:pPr>
        <w:ind w:left="1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26B774">
      <w:start w:val="1"/>
      <w:numFmt w:val="decimal"/>
      <w:lvlText w:val="%4"/>
      <w:lvlJc w:val="left"/>
      <w:pPr>
        <w:ind w:left="2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552A748">
      <w:start w:val="1"/>
      <w:numFmt w:val="lowerLetter"/>
      <w:lvlText w:val="%5"/>
      <w:lvlJc w:val="left"/>
      <w:pPr>
        <w:ind w:left="33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FD4950E">
      <w:start w:val="1"/>
      <w:numFmt w:val="lowerRoman"/>
      <w:lvlText w:val="%6"/>
      <w:lvlJc w:val="left"/>
      <w:pPr>
        <w:ind w:left="40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3067DE">
      <w:start w:val="1"/>
      <w:numFmt w:val="decimal"/>
      <w:lvlText w:val="%7"/>
      <w:lvlJc w:val="left"/>
      <w:pPr>
        <w:ind w:left="47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BDCEA20">
      <w:start w:val="1"/>
      <w:numFmt w:val="lowerLetter"/>
      <w:lvlText w:val="%8"/>
      <w:lvlJc w:val="left"/>
      <w:pPr>
        <w:ind w:left="54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38CBF6">
      <w:start w:val="1"/>
      <w:numFmt w:val="lowerRoman"/>
      <w:lvlText w:val="%9"/>
      <w:lvlJc w:val="left"/>
      <w:pPr>
        <w:ind w:left="61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D8B4ED4"/>
    <w:multiLevelType w:val="hybridMultilevel"/>
    <w:tmpl w:val="DEFE7488"/>
    <w:lvl w:ilvl="0" w:tplc="0F44F35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A437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04D1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0774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681B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7037F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A001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F4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98B9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E7974EF"/>
    <w:multiLevelType w:val="hybridMultilevel"/>
    <w:tmpl w:val="D46A617E"/>
    <w:lvl w:ilvl="0" w:tplc="FA4CD548">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39" w15:restartNumberingAfterBreak="0">
    <w:nsid w:val="0E904E6E"/>
    <w:multiLevelType w:val="hybridMultilevel"/>
    <w:tmpl w:val="1F9E60F8"/>
    <w:lvl w:ilvl="0" w:tplc="6708184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3D2ED72">
      <w:start w:val="1"/>
      <w:numFmt w:val="lowerLetter"/>
      <w:lvlText w:val="%2"/>
      <w:lvlJc w:val="left"/>
      <w:pPr>
        <w:ind w:left="1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DA5F4C">
      <w:start w:val="1"/>
      <w:numFmt w:val="lowerRoman"/>
      <w:lvlText w:val="%3"/>
      <w:lvlJc w:val="left"/>
      <w:pPr>
        <w:ind w:left="1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4E73F0">
      <w:start w:val="1"/>
      <w:numFmt w:val="decimal"/>
      <w:lvlText w:val="%4"/>
      <w:lvlJc w:val="left"/>
      <w:pPr>
        <w:ind w:left="25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626D42">
      <w:start w:val="1"/>
      <w:numFmt w:val="lowerLetter"/>
      <w:lvlText w:val="%5"/>
      <w:lvlJc w:val="left"/>
      <w:pPr>
        <w:ind w:left="33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BD823D2">
      <w:start w:val="1"/>
      <w:numFmt w:val="lowerRoman"/>
      <w:lvlText w:val="%6"/>
      <w:lvlJc w:val="left"/>
      <w:pPr>
        <w:ind w:left="40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11235EE">
      <w:start w:val="1"/>
      <w:numFmt w:val="decimal"/>
      <w:lvlText w:val="%7"/>
      <w:lvlJc w:val="left"/>
      <w:pPr>
        <w:ind w:left="47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264BF42">
      <w:start w:val="1"/>
      <w:numFmt w:val="lowerLetter"/>
      <w:lvlText w:val="%8"/>
      <w:lvlJc w:val="left"/>
      <w:pPr>
        <w:ind w:left="54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E1655E8">
      <w:start w:val="1"/>
      <w:numFmt w:val="lowerRoman"/>
      <w:lvlText w:val="%9"/>
      <w:lvlJc w:val="left"/>
      <w:pPr>
        <w:ind w:left="61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922A71"/>
    <w:multiLevelType w:val="hybridMultilevel"/>
    <w:tmpl w:val="FCA4E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652D51"/>
    <w:multiLevelType w:val="hybridMultilevel"/>
    <w:tmpl w:val="A750358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3" w15:restartNumberingAfterBreak="0">
    <w:nsid w:val="10A25999"/>
    <w:multiLevelType w:val="hybridMultilevel"/>
    <w:tmpl w:val="B89E1290"/>
    <w:lvl w:ilvl="0" w:tplc="06F061F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ECE3E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87A0B6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2F8B57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EC8549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02368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EE54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B12E16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246C51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2D64C66"/>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31675E2"/>
    <w:multiLevelType w:val="hybridMultilevel"/>
    <w:tmpl w:val="67B2AB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48" w15:restartNumberingAfterBreak="0">
    <w:nsid w:val="14AF3E12"/>
    <w:multiLevelType w:val="hybridMultilevel"/>
    <w:tmpl w:val="099E75C6"/>
    <w:lvl w:ilvl="0" w:tplc="AC908A9C">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166014">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072A2">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CEFA6">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7EF380">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3E83AA">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B6B4">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DA4FCA">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648A0">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4EE26D2"/>
    <w:multiLevelType w:val="hybridMultilevel"/>
    <w:tmpl w:val="06FEBBF6"/>
    <w:lvl w:ilvl="0" w:tplc="77687522">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9440E0">
      <w:start w:val="1"/>
      <w:numFmt w:val="bullet"/>
      <w:lvlText w:val="-"/>
      <w:lvlJc w:val="left"/>
      <w:pPr>
        <w:ind w:left="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A0CF0">
      <w:start w:val="1"/>
      <w:numFmt w:val="bullet"/>
      <w:lvlText w:val="▪"/>
      <w:lvlJc w:val="left"/>
      <w:pPr>
        <w:ind w:left="1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DC2752">
      <w:start w:val="1"/>
      <w:numFmt w:val="bullet"/>
      <w:lvlText w:val="•"/>
      <w:lvlJc w:val="left"/>
      <w:pPr>
        <w:ind w:left="2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18721A">
      <w:start w:val="1"/>
      <w:numFmt w:val="bullet"/>
      <w:lvlText w:val="o"/>
      <w:lvlJc w:val="left"/>
      <w:pPr>
        <w:ind w:left="2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ECAB4">
      <w:start w:val="1"/>
      <w:numFmt w:val="bullet"/>
      <w:lvlText w:val="▪"/>
      <w:lvlJc w:val="left"/>
      <w:pPr>
        <w:ind w:left="3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B27252">
      <w:start w:val="1"/>
      <w:numFmt w:val="bullet"/>
      <w:lvlText w:val="•"/>
      <w:lvlJc w:val="left"/>
      <w:pPr>
        <w:ind w:left="4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6AFF04">
      <w:start w:val="1"/>
      <w:numFmt w:val="bullet"/>
      <w:lvlText w:val="o"/>
      <w:lvlJc w:val="left"/>
      <w:pPr>
        <w:ind w:left="5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2B7F2">
      <w:start w:val="1"/>
      <w:numFmt w:val="bullet"/>
      <w:lvlText w:val="▪"/>
      <w:lvlJc w:val="left"/>
      <w:pPr>
        <w:ind w:left="5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9A55B2"/>
    <w:multiLevelType w:val="hybridMultilevel"/>
    <w:tmpl w:val="A0487BD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3" w15:restartNumberingAfterBreak="0">
    <w:nsid w:val="171B0CF5"/>
    <w:multiLevelType w:val="hybridMultilevel"/>
    <w:tmpl w:val="A0EE748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4" w15:restartNumberingAfterBreak="0">
    <w:nsid w:val="17B47BEC"/>
    <w:multiLevelType w:val="hybridMultilevel"/>
    <w:tmpl w:val="0C7EC12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6" w15:restartNumberingAfterBreak="0">
    <w:nsid w:val="19952EC7"/>
    <w:multiLevelType w:val="hybridMultilevel"/>
    <w:tmpl w:val="757475D4"/>
    <w:lvl w:ilvl="0" w:tplc="A054583A">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52A5548">
      <w:start w:val="1"/>
      <w:numFmt w:val="lowerLetter"/>
      <w:lvlText w:val="%2)"/>
      <w:lvlJc w:val="left"/>
      <w:pPr>
        <w:ind w:left="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265CC0">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AC4C2E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7B6BCD8">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D4CAA6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5EC1494">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DEC073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8B26B1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AB246A8"/>
    <w:multiLevelType w:val="hybridMultilevel"/>
    <w:tmpl w:val="BCA80B8C"/>
    <w:lvl w:ilvl="0" w:tplc="4B22B9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2843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B045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4A7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C71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7072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E016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4A1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29A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B4723A0"/>
    <w:multiLevelType w:val="multilevel"/>
    <w:tmpl w:val="1818B576"/>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1B5E1DF3"/>
    <w:multiLevelType w:val="hybridMultilevel"/>
    <w:tmpl w:val="5F78F268"/>
    <w:lvl w:ilvl="0" w:tplc="29ECC4D0">
      <w:start w:val="1"/>
      <w:numFmt w:val="decimal"/>
      <w:lvlText w:val="%1."/>
      <w:lvlJc w:val="left"/>
      <w:pPr>
        <w:ind w:left="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90434C">
      <w:start w:val="1"/>
      <w:numFmt w:val="lowerLetter"/>
      <w:lvlText w:val="%2)"/>
      <w:lvlJc w:val="left"/>
      <w:pPr>
        <w:ind w:left="1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3CC6A92">
      <w:start w:val="1"/>
      <w:numFmt w:val="lowerRoman"/>
      <w:lvlText w:val="%3"/>
      <w:lvlJc w:val="left"/>
      <w:pPr>
        <w:ind w:left="1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6E15B2">
      <w:start w:val="1"/>
      <w:numFmt w:val="decimal"/>
      <w:lvlText w:val="%4"/>
      <w:lvlJc w:val="left"/>
      <w:pPr>
        <w:ind w:left="2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6A4FE66">
      <w:start w:val="1"/>
      <w:numFmt w:val="lowerLetter"/>
      <w:lvlText w:val="%5"/>
      <w:lvlJc w:val="left"/>
      <w:pPr>
        <w:ind w:left="2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B904350">
      <w:start w:val="1"/>
      <w:numFmt w:val="lowerRoman"/>
      <w:lvlText w:val="%6"/>
      <w:lvlJc w:val="left"/>
      <w:pPr>
        <w:ind w:left="3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323562">
      <w:start w:val="1"/>
      <w:numFmt w:val="decimal"/>
      <w:lvlText w:val="%7"/>
      <w:lvlJc w:val="left"/>
      <w:pPr>
        <w:ind w:left="4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99A2C4E">
      <w:start w:val="1"/>
      <w:numFmt w:val="lowerLetter"/>
      <w:lvlText w:val="%8"/>
      <w:lvlJc w:val="left"/>
      <w:pPr>
        <w:ind w:left="50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8741DB0">
      <w:start w:val="1"/>
      <w:numFmt w:val="lowerRoman"/>
      <w:lvlText w:val="%9"/>
      <w:lvlJc w:val="left"/>
      <w:pPr>
        <w:ind w:left="5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BAC43BC"/>
    <w:multiLevelType w:val="hybridMultilevel"/>
    <w:tmpl w:val="ECC835E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1" w15:restartNumberingAfterBreak="0">
    <w:nsid w:val="1BFC51D0"/>
    <w:multiLevelType w:val="hybridMultilevel"/>
    <w:tmpl w:val="A6AED91E"/>
    <w:lvl w:ilvl="0" w:tplc="DE4495A2">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FA7E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27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44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C72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A0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52AF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6C81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E50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3" w15:restartNumberingAfterBreak="0">
    <w:nsid w:val="1E9E5564"/>
    <w:multiLevelType w:val="multilevel"/>
    <w:tmpl w:val="E540745C"/>
    <w:lvl w:ilvl="0">
      <w:start w:val="6"/>
      <w:numFmt w:val="decimal"/>
      <w:lvlText w:val="%1."/>
      <w:lvlJc w:val="left"/>
      <w:pPr>
        <w:ind w:left="360" w:hanging="360"/>
      </w:pPr>
      <w:rPr>
        <w:rFonts w:ascii="Calibri" w:hAnsi="Calibri" w:cs="Calibri" w:hint="default"/>
        <w:sz w:val="20"/>
        <w:szCs w:val="20"/>
      </w:rPr>
    </w:lvl>
    <w:lvl w:ilvl="1">
      <w:start w:val="2"/>
      <w:numFmt w:val="decimal"/>
      <w:lvlText w:val="%1.%2."/>
      <w:lvlJc w:val="left"/>
      <w:pPr>
        <w:ind w:left="858"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6" w15:restartNumberingAfterBreak="0">
    <w:nsid w:val="1F8569B5"/>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F36002"/>
    <w:multiLevelType w:val="hybridMultilevel"/>
    <w:tmpl w:val="0E1EEBB4"/>
    <w:lvl w:ilvl="0" w:tplc="9940A8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22D7524D"/>
    <w:multiLevelType w:val="hybridMultilevel"/>
    <w:tmpl w:val="4094FC9C"/>
    <w:lvl w:ilvl="0" w:tplc="81CA9D1C">
      <w:start w:val="1"/>
      <w:numFmt w:val="bullet"/>
      <w:lvlText w:val="•"/>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2D7B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38AE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FC4A6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0DAC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CAE4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241A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C61E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C6D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2EC614A"/>
    <w:multiLevelType w:val="hybridMultilevel"/>
    <w:tmpl w:val="0804C35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0" w15:restartNumberingAfterBreak="0">
    <w:nsid w:val="22ED1EBB"/>
    <w:multiLevelType w:val="hybridMultilevel"/>
    <w:tmpl w:val="DDF491EA"/>
    <w:lvl w:ilvl="0" w:tplc="0415000F">
      <w:start w:val="1"/>
      <w:numFmt w:val="decimal"/>
      <w:lvlText w:val="%1."/>
      <w:lvlJc w:val="left"/>
      <w:pPr>
        <w:tabs>
          <w:tab w:val="num" w:pos="720"/>
        </w:tabs>
        <w:ind w:left="720" w:hanging="360"/>
      </w:pPr>
      <w:rPr>
        <w:rFonts w:hint="default"/>
      </w:rPr>
    </w:lvl>
    <w:lvl w:ilvl="1" w:tplc="D424003E">
      <w:numFmt w:val="bullet"/>
      <w:lvlText w:val="•"/>
      <w:lvlJc w:val="left"/>
      <w:pPr>
        <w:ind w:left="1800" w:hanging="360"/>
      </w:pPr>
      <w:rPr>
        <w:rFonts w:ascii="Tahoma" w:eastAsia="Calibri" w:hAnsi="Tahoma" w:cs="Tahoma"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23176FF1"/>
    <w:multiLevelType w:val="hybridMultilevel"/>
    <w:tmpl w:val="7A1277B4"/>
    <w:lvl w:ilvl="0" w:tplc="924A841A">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A6A8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E399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880D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E065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AEE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F21C0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A2F5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641F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3192319"/>
    <w:multiLevelType w:val="hybridMultilevel"/>
    <w:tmpl w:val="4E347572"/>
    <w:lvl w:ilvl="0" w:tplc="00B0D9E2">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D45F2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A3645C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AA8C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F2D6B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AE626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EE52D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AA690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3ACD42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3663FA3"/>
    <w:multiLevelType w:val="hybridMultilevel"/>
    <w:tmpl w:val="2690C3C0"/>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385EB622">
      <w:start w:val="1"/>
      <w:numFmt w:val="lowerLetter"/>
      <w:lvlText w:val="%4)"/>
      <w:lvlJc w:val="left"/>
      <w:pPr>
        <w:ind w:left="2520" w:hanging="360"/>
      </w:pPr>
      <w:rPr>
        <w:rFonts w:hint="default"/>
        <w:color w:val="FF000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3B46D51"/>
    <w:multiLevelType w:val="hybridMultilevel"/>
    <w:tmpl w:val="307EA40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5" w15:restartNumberingAfterBreak="0">
    <w:nsid w:val="23D54DB3"/>
    <w:multiLevelType w:val="hybridMultilevel"/>
    <w:tmpl w:val="461AA51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6" w15:restartNumberingAfterBreak="0">
    <w:nsid w:val="243708DB"/>
    <w:multiLevelType w:val="hybridMultilevel"/>
    <w:tmpl w:val="B524CBCA"/>
    <w:lvl w:ilvl="0" w:tplc="BF7208D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A64DC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4441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099F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6C7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EF8F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90E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DE25A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9AD94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464437A"/>
    <w:multiLevelType w:val="hybridMultilevel"/>
    <w:tmpl w:val="3B442986"/>
    <w:lvl w:ilvl="0" w:tplc="04150017">
      <w:start w:val="1"/>
      <w:numFmt w:val="lowerLetter"/>
      <w:lvlText w:val="%1)"/>
      <w:lvlJc w:val="left"/>
      <w:pPr>
        <w:ind w:left="1147"/>
      </w:pPr>
      <w:rPr>
        <w:b w:val="0"/>
        <w:i w:val="0"/>
        <w:strike w:val="0"/>
        <w:dstrike w:val="0"/>
        <w:color w:val="000000"/>
        <w:sz w:val="20"/>
        <w:szCs w:val="20"/>
        <w:u w:val="none" w:color="000000"/>
        <w:bdr w:val="none" w:sz="0" w:space="0" w:color="auto"/>
        <w:shd w:val="clear" w:color="auto" w:fill="auto"/>
        <w:vertAlign w:val="baseline"/>
      </w:rPr>
    </w:lvl>
    <w:lvl w:ilvl="1" w:tplc="0AA4AD2A">
      <w:start w:val="1"/>
      <w:numFmt w:val="lowerRoman"/>
      <w:lvlText w:val="%2."/>
      <w:lvlJc w:val="left"/>
      <w:pPr>
        <w:ind w:left="18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3CAE4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A88358">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218A">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795E">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D7F0">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EDB1C">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8D5DE">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4A2030F"/>
    <w:multiLevelType w:val="hybridMultilevel"/>
    <w:tmpl w:val="14E4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2F251E"/>
    <w:multiLevelType w:val="hybridMultilevel"/>
    <w:tmpl w:val="3D54527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1" w15:restartNumberingAfterBreak="0">
    <w:nsid w:val="25513D6E"/>
    <w:multiLevelType w:val="hybridMultilevel"/>
    <w:tmpl w:val="7F6CF864"/>
    <w:lvl w:ilvl="0" w:tplc="726AA65C">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25776EE1"/>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6802A8B"/>
    <w:multiLevelType w:val="hybridMultilevel"/>
    <w:tmpl w:val="910C1C00"/>
    <w:lvl w:ilvl="0" w:tplc="916AF90C">
      <w:start w:val="3"/>
      <w:numFmt w:val="decimal"/>
      <w:lvlText w:val="%1."/>
      <w:lvlJc w:val="left"/>
      <w:pPr>
        <w:ind w:left="5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D56D4D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31431E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4307AD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BCA7A5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9325C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006C2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76A5D6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4A2B1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27F50BC0"/>
    <w:multiLevelType w:val="multilevel"/>
    <w:tmpl w:val="AE92B678"/>
    <w:lvl w:ilvl="0">
      <w:start w:val="3"/>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8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8AB6F9E"/>
    <w:multiLevelType w:val="hybridMultilevel"/>
    <w:tmpl w:val="87765D58"/>
    <w:lvl w:ilvl="0" w:tplc="93E40DC6">
      <w:start w:val="1"/>
      <w:numFmt w:val="lowerLetter"/>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A26002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40CDF5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9B227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52527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9812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BC48B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DB4049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3E0481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8F60E7E"/>
    <w:multiLevelType w:val="multilevel"/>
    <w:tmpl w:val="5D94923C"/>
    <w:lvl w:ilvl="0">
      <w:start w:val="1"/>
      <w:numFmt w:val="decimal"/>
      <w:lvlText w:val="%1."/>
      <w:lvlJc w:val="left"/>
      <w:pPr>
        <w:ind w:left="360" w:hanging="360"/>
      </w:pPr>
      <w:rPr>
        <w:rFonts w:ascii="Calibri" w:hAnsi="Calibri" w:cs="Calibri" w:hint="default"/>
        <w:sz w:val="20"/>
        <w:szCs w:val="20"/>
      </w:rPr>
    </w:lvl>
    <w:lvl w:ilvl="1">
      <w:start w:val="1"/>
      <w:numFmt w:val="decimal"/>
      <w:lvlText w:val="%1.%2."/>
      <w:lvlJc w:val="left"/>
      <w:pPr>
        <w:ind w:left="858" w:hanging="432"/>
      </w:pPr>
      <w:rPr>
        <w:b w:val="0"/>
      </w:rPr>
    </w:lvl>
    <w:lvl w:ilvl="2">
      <w:start w:val="1"/>
      <w:numFmt w:val="decimal"/>
      <w:lvlText w:val="%1.%2.%3."/>
      <w:lvlJc w:val="left"/>
      <w:pPr>
        <w:ind w:left="1497" w:hanging="504"/>
      </w:pPr>
      <w:rPr>
        <w:rFonts w:ascii="Calibri" w:hAnsi="Calibri" w:cs="Calibri"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91E0E57"/>
    <w:multiLevelType w:val="hybridMultilevel"/>
    <w:tmpl w:val="C09CA3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90" w15:restartNumberingAfterBreak="0">
    <w:nsid w:val="291F4A90"/>
    <w:multiLevelType w:val="hybridMultilevel"/>
    <w:tmpl w:val="68F033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29A425EF"/>
    <w:multiLevelType w:val="hybridMultilevel"/>
    <w:tmpl w:val="0D18AC2C"/>
    <w:lvl w:ilvl="0" w:tplc="AA22553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EED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86DB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0E37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18A61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676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946EB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880FA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45B3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9F714CB"/>
    <w:multiLevelType w:val="multilevel"/>
    <w:tmpl w:val="D5022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2AE24A91"/>
    <w:multiLevelType w:val="hybridMultilevel"/>
    <w:tmpl w:val="A4806CFA"/>
    <w:lvl w:ilvl="0" w:tplc="0E427A9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0E46F4">
      <w:start w:val="1"/>
      <w:numFmt w:val="lowerLetter"/>
      <w:lvlText w:val="%2"/>
      <w:lvlJc w:val="left"/>
      <w:pPr>
        <w:ind w:left="6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C88A8A">
      <w:start w:val="1"/>
      <w:numFmt w:val="lowerLetter"/>
      <w:lvlRestart w:val="0"/>
      <w:lvlText w:val="%3."/>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C2CCE4">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BEC66C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6839EA">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5DE45BA">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9A2A50">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061284">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B0C20FF"/>
    <w:multiLevelType w:val="hybridMultilevel"/>
    <w:tmpl w:val="2752C49A"/>
    <w:lvl w:ilvl="0" w:tplc="0C405AD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637"/>
      </w:pPr>
      <w:rPr>
        <w:b w:val="0"/>
        <w:i w:val="0"/>
        <w:strike w:val="0"/>
        <w:dstrike w:val="0"/>
        <w:color w:val="000000"/>
        <w:sz w:val="20"/>
        <w:szCs w:val="20"/>
        <w:u w:val="none" w:color="000000"/>
        <w:bdr w:val="none" w:sz="0" w:space="0" w:color="auto"/>
        <w:shd w:val="clear" w:color="auto" w:fill="auto"/>
        <w:vertAlign w:val="baseline"/>
      </w:rPr>
    </w:lvl>
    <w:lvl w:ilvl="2" w:tplc="5DFE526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2B5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10B15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97A7C0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BAF47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86186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F869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C241555"/>
    <w:multiLevelType w:val="hybridMultilevel"/>
    <w:tmpl w:val="0EECBA1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9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15:restartNumberingAfterBreak="0">
    <w:nsid w:val="2F8D63CD"/>
    <w:multiLevelType w:val="hybridMultilevel"/>
    <w:tmpl w:val="10D2B5DC"/>
    <w:lvl w:ilvl="0" w:tplc="3F482F40">
      <w:start w:val="1"/>
      <w:numFmt w:val="bullet"/>
      <w:lvlText w:val="-"/>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EC5134">
      <w:start w:val="1"/>
      <w:numFmt w:val="bullet"/>
      <w:lvlText w:val="o"/>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88208">
      <w:start w:val="1"/>
      <w:numFmt w:val="bullet"/>
      <w:lvlText w:val="▪"/>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4AC584">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A293B8">
      <w:start w:val="1"/>
      <w:numFmt w:val="bullet"/>
      <w:lvlText w:val="o"/>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A3712">
      <w:start w:val="1"/>
      <w:numFmt w:val="bullet"/>
      <w:lvlText w:val="▪"/>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AC1462">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A0ECC">
      <w:start w:val="1"/>
      <w:numFmt w:val="bullet"/>
      <w:lvlText w:val="o"/>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E8878">
      <w:start w:val="1"/>
      <w:numFmt w:val="bullet"/>
      <w:lvlText w:val="▪"/>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F9A66B1"/>
    <w:multiLevelType w:val="hybridMultilevel"/>
    <w:tmpl w:val="E6109898"/>
    <w:lvl w:ilvl="0" w:tplc="AA8C605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4C99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2E8B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2514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F4022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ADC1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7A5EF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F6E47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EE552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1" w15:restartNumberingAfterBreak="0">
    <w:nsid w:val="309E4F7C"/>
    <w:multiLevelType w:val="hybridMultilevel"/>
    <w:tmpl w:val="1390EF04"/>
    <w:lvl w:ilvl="0" w:tplc="EB14FE7A">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F6659E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49E1B4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6C6D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67CAAF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00F35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E251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07281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B6764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0B7231F"/>
    <w:multiLevelType w:val="hybridMultilevel"/>
    <w:tmpl w:val="11BA8A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3" w15:restartNumberingAfterBreak="0">
    <w:nsid w:val="311F2C35"/>
    <w:multiLevelType w:val="hybridMultilevel"/>
    <w:tmpl w:val="2318929C"/>
    <w:lvl w:ilvl="0" w:tplc="0EF89E4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4" w15:restartNumberingAfterBreak="0">
    <w:nsid w:val="313450DB"/>
    <w:multiLevelType w:val="hybridMultilevel"/>
    <w:tmpl w:val="4C8E58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5"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2301530"/>
    <w:multiLevelType w:val="hybridMultilevel"/>
    <w:tmpl w:val="B6B0302A"/>
    <w:lvl w:ilvl="0" w:tplc="371C8604">
      <w:start w:val="1"/>
      <w:numFmt w:val="decimal"/>
      <w:lvlText w:val="%1."/>
      <w:lvlJc w:val="left"/>
      <w:pPr>
        <w:ind w:left="360"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15:restartNumberingAfterBreak="0">
    <w:nsid w:val="325F204B"/>
    <w:multiLevelType w:val="hybridMultilevel"/>
    <w:tmpl w:val="388E1FA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8" w15:restartNumberingAfterBreak="0">
    <w:nsid w:val="326F07CB"/>
    <w:multiLevelType w:val="hybridMultilevel"/>
    <w:tmpl w:val="307C8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281349D"/>
    <w:multiLevelType w:val="hybridMultilevel"/>
    <w:tmpl w:val="75E6761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0"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32D85597"/>
    <w:multiLevelType w:val="hybridMultilevel"/>
    <w:tmpl w:val="A7DAE8B0"/>
    <w:lvl w:ilvl="0" w:tplc="6F0E0A24">
      <w:start w:val="25"/>
      <w:numFmt w:val="decimal"/>
      <w:lvlText w:val="%1."/>
      <w:lvlJc w:val="left"/>
      <w:pPr>
        <w:ind w:left="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4D29034">
      <w:start w:val="1"/>
      <w:numFmt w:val="lowerLetter"/>
      <w:lvlText w:val="%2"/>
      <w:lvlJc w:val="left"/>
      <w:pPr>
        <w:ind w:left="12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FC44D8">
      <w:start w:val="1"/>
      <w:numFmt w:val="lowerRoman"/>
      <w:lvlText w:val="%3"/>
      <w:lvlJc w:val="left"/>
      <w:pPr>
        <w:ind w:left="19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BC9A1C">
      <w:start w:val="1"/>
      <w:numFmt w:val="decimal"/>
      <w:lvlText w:val="%4"/>
      <w:lvlJc w:val="left"/>
      <w:pPr>
        <w:ind w:left="27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5926E2A">
      <w:start w:val="1"/>
      <w:numFmt w:val="lowerLetter"/>
      <w:lvlText w:val="%5"/>
      <w:lvlJc w:val="left"/>
      <w:pPr>
        <w:ind w:left="34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120554">
      <w:start w:val="1"/>
      <w:numFmt w:val="lowerRoman"/>
      <w:lvlText w:val="%6"/>
      <w:lvlJc w:val="left"/>
      <w:pPr>
        <w:ind w:left="41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E02E772">
      <w:start w:val="1"/>
      <w:numFmt w:val="decimal"/>
      <w:lvlText w:val="%7"/>
      <w:lvlJc w:val="left"/>
      <w:pPr>
        <w:ind w:left="48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D4BD04">
      <w:start w:val="1"/>
      <w:numFmt w:val="lowerLetter"/>
      <w:lvlText w:val="%8"/>
      <w:lvlJc w:val="left"/>
      <w:pPr>
        <w:ind w:left="55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E08ECA">
      <w:start w:val="1"/>
      <w:numFmt w:val="lowerRoman"/>
      <w:lvlText w:val="%9"/>
      <w:lvlJc w:val="left"/>
      <w:pPr>
        <w:ind w:left="63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2DC4CAC"/>
    <w:multiLevelType w:val="hybridMultilevel"/>
    <w:tmpl w:val="4F167378"/>
    <w:lvl w:ilvl="0" w:tplc="3D2409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4" w15:restartNumberingAfterBreak="0">
    <w:nsid w:val="34B41270"/>
    <w:multiLevelType w:val="hybridMultilevel"/>
    <w:tmpl w:val="FF4A7AB6"/>
    <w:lvl w:ilvl="0" w:tplc="007010CA">
      <w:start w:val="1"/>
      <w:numFmt w:val="decimal"/>
      <w:lvlText w:val="%1."/>
      <w:lvlJc w:val="left"/>
      <w:pPr>
        <w:ind w:left="5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F6E75F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1C68E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ABEA8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40E4AC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6841A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45AA62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F78DE4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3C0BD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56C2B8C"/>
    <w:multiLevelType w:val="hybridMultilevel"/>
    <w:tmpl w:val="B6B0302A"/>
    <w:lvl w:ilvl="0" w:tplc="371C8604">
      <w:start w:val="1"/>
      <w:numFmt w:val="decimal"/>
      <w:lvlText w:val="%1."/>
      <w:lvlJc w:val="left"/>
      <w:pPr>
        <w:ind w:left="360"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3596735F"/>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35C91B66"/>
    <w:multiLevelType w:val="hybridMultilevel"/>
    <w:tmpl w:val="BBA89D3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3704429E"/>
    <w:multiLevelType w:val="hybridMultilevel"/>
    <w:tmpl w:val="B6D6CB0E"/>
    <w:lvl w:ilvl="0" w:tplc="5CBE3DC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DCEF988">
      <w:start w:val="1"/>
      <w:numFmt w:val="lowerLetter"/>
      <w:lvlText w:val="%2)"/>
      <w:lvlJc w:val="left"/>
      <w:pPr>
        <w:ind w:left="8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19E3BE2">
      <w:start w:val="1"/>
      <w:numFmt w:val="lowerRoman"/>
      <w:lvlText w:val="%3"/>
      <w:lvlJc w:val="left"/>
      <w:pPr>
        <w:ind w:left="1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02648E6">
      <w:start w:val="1"/>
      <w:numFmt w:val="decimal"/>
      <w:lvlText w:val="%4"/>
      <w:lvlJc w:val="left"/>
      <w:pPr>
        <w:ind w:left="2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5D244EC">
      <w:start w:val="1"/>
      <w:numFmt w:val="lowerLetter"/>
      <w:lvlText w:val="%5"/>
      <w:lvlJc w:val="left"/>
      <w:pPr>
        <w:ind w:left="2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DF6D994">
      <w:start w:val="1"/>
      <w:numFmt w:val="lowerRoman"/>
      <w:lvlText w:val="%6"/>
      <w:lvlJc w:val="left"/>
      <w:pPr>
        <w:ind w:left="3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9232AC">
      <w:start w:val="1"/>
      <w:numFmt w:val="decimal"/>
      <w:lvlText w:val="%7"/>
      <w:lvlJc w:val="left"/>
      <w:pPr>
        <w:ind w:left="4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0E6B018">
      <w:start w:val="1"/>
      <w:numFmt w:val="lowerLetter"/>
      <w:lvlText w:val="%8"/>
      <w:lvlJc w:val="left"/>
      <w:pPr>
        <w:ind w:left="50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5BCD0B4">
      <w:start w:val="1"/>
      <w:numFmt w:val="lowerRoman"/>
      <w:lvlText w:val="%9"/>
      <w:lvlJc w:val="left"/>
      <w:pPr>
        <w:ind w:left="5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1" w15:restartNumberingAfterBreak="0">
    <w:nsid w:val="3871037B"/>
    <w:multiLevelType w:val="multilevel"/>
    <w:tmpl w:val="0F38135C"/>
    <w:lvl w:ilvl="0">
      <w:start w:val="11"/>
      <w:numFmt w:val="decimal"/>
      <w:lvlText w:val="%1"/>
      <w:lvlJc w:val="left"/>
      <w:pPr>
        <w:ind w:left="435" w:hanging="435"/>
      </w:pPr>
      <w:rPr>
        <w:rFonts w:hint="default"/>
      </w:rPr>
    </w:lvl>
    <w:lvl w:ilvl="1">
      <w:start w:val="1"/>
      <w:numFmt w:val="decimal"/>
      <w:lvlText w:val="%1.%2"/>
      <w:lvlJc w:val="left"/>
      <w:pPr>
        <w:ind w:left="1080" w:hanging="720"/>
      </w:pPr>
      <w:rPr>
        <w:rFonts w:ascii="Calibri" w:hAnsi="Calibri" w:cs="Calibri"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3" w15:restartNumberingAfterBreak="0">
    <w:nsid w:val="38D6312C"/>
    <w:multiLevelType w:val="hybridMultilevel"/>
    <w:tmpl w:val="4D808AB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4" w15:restartNumberingAfterBreak="0">
    <w:nsid w:val="3B2958E0"/>
    <w:multiLevelType w:val="hybridMultilevel"/>
    <w:tmpl w:val="9826890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5" w15:restartNumberingAfterBreak="0">
    <w:nsid w:val="3B543A85"/>
    <w:multiLevelType w:val="hybridMultilevel"/>
    <w:tmpl w:val="82C41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E0F0FAD"/>
    <w:multiLevelType w:val="hybridMultilevel"/>
    <w:tmpl w:val="4A58A73A"/>
    <w:lvl w:ilvl="0" w:tplc="F22281CE">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4074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941C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D2BB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E8D1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16C3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8FF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680C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AE0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3E297A44"/>
    <w:multiLevelType w:val="hybridMultilevel"/>
    <w:tmpl w:val="8A7EA1C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9" w15:restartNumberingAfterBreak="0">
    <w:nsid w:val="3E6B446B"/>
    <w:multiLevelType w:val="hybridMultilevel"/>
    <w:tmpl w:val="01C0900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3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32"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40A82A1C"/>
    <w:multiLevelType w:val="hybridMultilevel"/>
    <w:tmpl w:val="60A4FE54"/>
    <w:lvl w:ilvl="0" w:tplc="8D624A3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AE7E90">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A8889A">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4289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AE0FC">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E9064">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A9CE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21BB2">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568430">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1423BF4"/>
    <w:multiLevelType w:val="hybridMultilevel"/>
    <w:tmpl w:val="82EC024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3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36" w15:restartNumberingAfterBreak="0">
    <w:nsid w:val="42515BA1"/>
    <w:multiLevelType w:val="hybridMultilevel"/>
    <w:tmpl w:val="16AE4E42"/>
    <w:lvl w:ilvl="0" w:tplc="A37EBBEA">
      <w:start w:val="1"/>
      <w:numFmt w:val="lowerLetter"/>
      <w:lvlText w:val="%1)"/>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FC1492">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A2418">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C2CF60">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C7A36">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E8B464">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24B888">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E50B2">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49566">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43E749DD"/>
    <w:multiLevelType w:val="multilevel"/>
    <w:tmpl w:val="906CEE8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4024DA7"/>
    <w:multiLevelType w:val="hybridMultilevel"/>
    <w:tmpl w:val="140C71E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1" w15:restartNumberingAfterBreak="0">
    <w:nsid w:val="44122556"/>
    <w:multiLevelType w:val="hybridMultilevel"/>
    <w:tmpl w:val="0F8E1B5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42"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4" w15:restartNumberingAfterBreak="0">
    <w:nsid w:val="456A30D3"/>
    <w:multiLevelType w:val="hybridMultilevel"/>
    <w:tmpl w:val="7780C59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4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856528A"/>
    <w:multiLevelType w:val="hybridMultilevel"/>
    <w:tmpl w:val="40F8CCB4"/>
    <w:lvl w:ilvl="0" w:tplc="8180A1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7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E442EA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08F4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4CAE1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B2C2F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49D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B0D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8064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A014B26"/>
    <w:multiLevelType w:val="hybridMultilevel"/>
    <w:tmpl w:val="64A45BA8"/>
    <w:lvl w:ilvl="0" w:tplc="A93043B6">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7A496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E9B9A">
      <w:start w:val="1"/>
      <w:numFmt w:val="lowerRoman"/>
      <w:lvlText w:val="%3"/>
      <w:lvlJc w:val="left"/>
      <w:pPr>
        <w:ind w:left="2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E89A34">
      <w:start w:val="1"/>
      <w:numFmt w:val="decimal"/>
      <w:lvlText w:val="%4"/>
      <w:lvlJc w:val="left"/>
      <w:pPr>
        <w:ind w:left="2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9E6FC8">
      <w:start w:val="1"/>
      <w:numFmt w:val="lowerLetter"/>
      <w:lvlText w:val="%5"/>
      <w:lvlJc w:val="left"/>
      <w:pPr>
        <w:ind w:left="3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74B4B2">
      <w:start w:val="1"/>
      <w:numFmt w:val="lowerRoman"/>
      <w:lvlText w:val="%6"/>
      <w:lvlJc w:val="left"/>
      <w:pPr>
        <w:ind w:left="4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24C4A">
      <w:start w:val="1"/>
      <w:numFmt w:val="decimal"/>
      <w:lvlText w:val="%7"/>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6DF3E">
      <w:start w:val="1"/>
      <w:numFmt w:val="lowerLetter"/>
      <w:lvlText w:val="%8"/>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6F6F4">
      <w:start w:val="1"/>
      <w:numFmt w:val="lowerRoman"/>
      <w:lvlText w:val="%9"/>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AE16055"/>
    <w:multiLevelType w:val="hybridMultilevel"/>
    <w:tmpl w:val="B198B11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50" w15:restartNumberingAfterBreak="0">
    <w:nsid w:val="4C1F75BA"/>
    <w:multiLevelType w:val="hybridMultilevel"/>
    <w:tmpl w:val="76063872"/>
    <w:lvl w:ilvl="0" w:tplc="B7AA9764">
      <w:start w:val="1"/>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0004D4">
      <w:start w:val="1"/>
      <w:numFmt w:val="lowerLetter"/>
      <w:lvlText w:val="%2"/>
      <w:lvlJc w:val="left"/>
      <w:pPr>
        <w:ind w:left="1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70DFBE">
      <w:start w:val="1"/>
      <w:numFmt w:val="lowerRoman"/>
      <w:lvlText w:val="%3"/>
      <w:lvlJc w:val="left"/>
      <w:pPr>
        <w:ind w:left="1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89D38">
      <w:start w:val="1"/>
      <w:numFmt w:val="decimal"/>
      <w:lvlText w:val="%4"/>
      <w:lvlJc w:val="left"/>
      <w:pPr>
        <w:ind w:left="25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5A34EC">
      <w:start w:val="1"/>
      <w:numFmt w:val="lowerLetter"/>
      <w:lvlText w:val="%5"/>
      <w:lvlJc w:val="left"/>
      <w:pPr>
        <w:ind w:left="3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E1C18">
      <w:start w:val="1"/>
      <w:numFmt w:val="lowerRoman"/>
      <w:lvlText w:val="%6"/>
      <w:lvlJc w:val="left"/>
      <w:pPr>
        <w:ind w:left="4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F8D112">
      <w:start w:val="1"/>
      <w:numFmt w:val="decimal"/>
      <w:lvlText w:val="%7"/>
      <w:lvlJc w:val="left"/>
      <w:pPr>
        <w:ind w:left="4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C0F3F4">
      <w:start w:val="1"/>
      <w:numFmt w:val="lowerLetter"/>
      <w:lvlText w:val="%8"/>
      <w:lvlJc w:val="left"/>
      <w:pPr>
        <w:ind w:left="5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0D99E">
      <w:start w:val="1"/>
      <w:numFmt w:val="lowerRoman"/>
      <w:lvlText w:val="%9"/>
      <w:lvlJc w:val="left"/>
      <w:pPr>
        <w:ind w:left="6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52" w15:restartNumberingAfterBreak="0">
    <w:nsid w:val="4CD672CC"/>
    <w:multiLevelType w:val="hybridMultilevel"/>
    <w:tmpl w:val="B2B20066"/>
    <w:lvl w:ilvl="0" w:tplc="C2167AB6">
      <w:start w:val="1"/>
      <w:numFmt w:val="lowerLetter"/>
      <w:lvlText w:val="%1."/>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AA4AD2A">
      <w:start w:val="1"/>
      <w:numFmt w:val="lowerRoman"/>
      <w:lvlText w:val="%2."/>
      <w:lvlJc w:val="left"/>
      <w:pPr>
        <w:ind w:left="18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3CAE4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A88358">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218A">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795E">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D7F0">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EDB1C">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8D5DE">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D2D6F7D"/>
    <w:multiLevelType w:val="hybridMultilevel"/>
    <w:tmpl w:val="10725E36"/>
    <w:lvl w:ilvl="0" w:tplc="A80ED1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4"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4D88266F"/>
    <w:multiLevelType w:val="hybridMultilevel"/>
    <w:tmpl w:val="4CB8A7A4"/>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56" w15:restartNumberingAfterBreak="0">
    <w:nsid w:val="4E710B24"/>
    <w:multiLevelType w:val="hybridMultilevel"/>
    <w:tmpl w:val="44FE3450"/>
    <w:lvl w:ilvl="0" w:tplc="3F46F4D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7302CB6">
      <w:start w:val="1"/>
      <w:numFmt w:val="lowerLetter"/>
      <w:lvlText w:val="%2)"/>
      <w:lvlJc w:val="left"/>
      <w:pPr>
        <w:ind w:left="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38199C">
      <w:start w:val="1"/>
      <w:numFmt w:val="lowerRoman"/>
      <w:lvlText w:val="%3"/>
      <w:lvlJc w:val="left"/>
      <w:pPr>
        <w:ind w:left="14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2847C52">
      <w:start w:val="1"/>
      <w:numFmt w:val="decimal"/>
      <w:lvlText w:val="%4"/>
      <w:lvlJc w:val="left"/>
      <w:pPr>
        <w:ind w:left="21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04A80DC">
      <w:start w:val="1"/>
      <w:numFmt w:val="lowerLetter"/>
      <w:lvlText w:val="%5"/>
      <w:lvlJc w:val="left"/>
      <w:pPr>
        <w:ind w:left="29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7FC2F2C">
      <w:start w:val="1"/>
      <w:numFmt w:val="lowerRoman"/>
      <w:lvlText w:val="%6"/>
      <w:lvlJc w:val="left"/>
      <w:pPr>
        <w:ind w:left="36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986CDD4">
      <w:start w:val="1"/>
      <w:numFmt w:val="decimal"/>
      <w:lvlText w:val="%7"/>
      <w:lvlJc w:val="left"/>
      <w:pPr>
        <w:ind w:left="43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E2AE4BC">
      <w:start w:val="1"/>
      <w:numFmt w:val="lowerLetter"/>
      <w:lvlText w:val="%8"/>
      <w:lvlJc w:val="left"/>
      <w:pPr>
        <w:ind w:left="50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ED80004">
      <w:start w:val="1"/>
      <w:numFmt w:val="lowerRoman"/>
      <w:lvlText w:val="%9"/>
      <w:lvlJc w:val="left"/>
      <w:pPr>
        <w:ind w:left="57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F814C0C"/>
    <w:multiLevelType w:val="hybridMultilevel"/>
    <w:tmpl w:val="59F6A850"/>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1" w15:restartNumberingAfterBreak="0">
    <w:nsid w:val="507B445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1F8545C"/>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27230F7"/>
    <w:multiLevelType w:val="hybridMultilevel"/>
    <w:tmpl w:val="4D84362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64"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4365508"/>
    <w:multiLevelType w:val="hybridMultilevel"/>
    <w:tmpl w:val="ECC835E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6" w15:restartNumberingAfterBreak="0">
    <w:nsid w:val="549A5156"/>
    <w:multiLevelType w:val="hybridMultilevel"/>
    <w:tmpl w:val="51DCFD86"/>
    <w:lvl w:ilvl="0" w:tplc="BD3E8380">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18E050A">
      <w:start w:val="1"/>
      <w:numFmt w:val="lowerLetter"/>
      <w:lvlText w:val="%2."/>
      <w:lvlJc w:val="left"/>
      <w:pPr>
        <w:ind w:left="1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20472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7C4DB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E4326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56638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D5EAB3A">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61469D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2280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53647B7"/>
    <w:multiLevelType w:val="hybridMultilevel"/>
    <w:tmpl w:val="580067E8"/>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7A068AE">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8" w15:restartNumberingAfterBreak="0">
    <w:nsid w:val="554A4724"/>
    <w:multiLevelType w:val="multilevel"/>
    <w:tmpl w:val="C3922AD4"/>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5694288C"/>
    <w:multiLevelType w:val="hybridMultilevel"/>
    <w:tmpl w:val="97D07BDC"/>
    <w:lvl w:ilvl="0" w:tplc="4DE6CCD2">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5E582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210A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44B2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283CA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20D5A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4C53B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5803A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C7F2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7B90EF2"/>
    <w:multiLevelType w:val="multilevel"/>
    <w:tmpl w:val="96D84392"/>
    <w:lvl w:ilvl="0">
      <w:start w:val="8"/>
      <w:numFmt w:val="decimal"/>
      <w:lvlText w:val="%1."/>
      <w:lvlJc w:val="left"/>
      <w:pPr>
        <w:ind w:left="360" w:hanging="360"/>
      </w:pPr>
      <w:rPr>
        <w:rFonts w:ascii="Tahoma" w:hAnsi="Tahoma" w:cs="Tahoma" w:hint="default"/>
        <w:sz w:val="21"/>
        <w:szCs w:val="21"/>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57F507AE"/>
    <w:multiLevelType w:val="hybridMultilevel"/>
    <w:tmpl w:val="7B34D8EA"/>
    <w:lvl w:ilvl="0" w:tplc="1DF6E68A">
      <w:start w:val="1"/>
      <w:numFmt w:val="bullet"/>
      <w:lvlText w:val="•"/>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0E89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0E9B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C77D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A0124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343CE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B29B0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88F1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589C4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8806B21"/>
    <w:multiLevelType w:val="hybridMultilevel"/>
    <w:tmpl w:val="CB4240F6"/>
    <w:lvl w:ilvl="0" w:tplc="04150001">
      <w:start w:val="1"/>
      <w:numFmt w:val="bullet"/>
      <w:lvlText w:val=""/>
      <w:lvlJc w:val="left"/>
      <w:pPr>
        <w:ind w:left="442" w:hanging="360"/>
      </w:pPr>
      <w:rPr>
        <w:rFonts w:ascii="Symbol" w:hAnsi="Symbol" w:hint="default"/>
      </w:rPr>
    </w:lvl>
    <w:lvl w:ilvl="1" w:tplc="04150003" w:tentative="1">
      <w:start w:val="1"/>
      <w:numFmt w:val="bullet"/>
      <w:lvlText w:val="o"/>
      <w:lvlJc w:val="left"/>
      <w:pPr>
        <w:ind w:left="1162" w:hanging="360"/>
      </w:pPr>
      <w:rPr>
        <w:rFonts w:ascii="Courier New" w:hAnsi="Courier New" w:cs="Courier New" w:hint="default"/>
      </w:rPr>
    </w:lvl>
    <w:lvl w:ilvl="2" w:tplc="04150005" w:tentative="1">
      <w:start w:val="1"/>
      <w:numFmt w:val="bullet"/>
      <w:lvlText w:val=""/>
      <w:lvlJc w:val="left"/>
      <w:pPr>
        <w:ind w:left="1882" w:hanging="360"/>
      </w:pPr>
      <w:rPr>
        <w:rFonts w:ascii="Wingdings" w:hAnsi="Wingdings" w:hint="default"/>
      </w:rPr>
    </w:lvl>
    <w:lvl w:ilvl="3" w:tplc="04150001" w:tentative="1">
      <w:start w:val="1"/>
      <w:numFmt w:val="bullet"/>
      <w:lvlText w:val=""/>
      <w:lvlJc w:val="left"/>
      <w:pPr>
        <w:ind w:left="2602" w:hanging="360"/>
      </w:pPr>
      <w:rPr>
        <w:rFonts w:ascii="Symbol" w:hAnsi="Symbol" w:hint="default"/>
      </w:rPr>
    </w:lvl>
    <w:lvl w:ilvl="4" w:tplc="04150003" w:tentative="1">
      <w:start w:val="1"/>
      <w:numFmt w:val="bullet"/>
      <w:lvlText w:val="o"/>
      <w:lvlJc w:val="left"/>
      <w:pPr>
        <w:ind w:left="3322" w:hanging="360"/>
      </w:pPr>
      <w:rPr>
        <w:rFonts w:ascii="Courier New" w:hAnsi="Courier New" w:cs="Courier New" w:hint="default"/>
      </w:rPr>
    </w:lvl>
    <w:lvl w:ilvl="5" w:tplc="04150005" w:tentative="1">
      <w:start w:val="1"/>
      <w:numFmt w:val="bullet"/>
      <w:lvlText w:val=""/>
      <w:lvlJc w:val="left"/>
      <w:pPr>
        <w:ind w:left="4042" w:hanging="360"/>
      </w:pPr>
      <w:rPr>
        <w:rFonts w:ascii="Wingdings" w:hAnsi="Wingdings" w:hint="default"/>
      </w:rPr>
    </w:lvl>
    <w:lvl w:ilvl="6" w:tplc="04150001" w:tentative="1">
      <w:start w:val="1"/>
      <w:numFmt w:val="bullet"/>
      <w:lvlText w:val=""/>
      <w:lvlJc w:val="left"/>
      <w:pPr>
        <w:ind w:left="4762" w:hanging="360"/>
      </w:pPr>
      <w:rPr>
        <w:rFonts w:ascii="Symbol" w:hAnsi="Symbol" w:hint="default"/>
      </w:rPr>
    </w:lvl>
    <w:lvl w:ilvl="7" w:tplc="04150003" w:tentative="1">
      <w:start w:val="1"/>
      <w:numFmt w:val="bullet"/>
      <w:lvlText w:val="o"/>
      <w:lvlJc w:val="left"/>
      <w:pPr>
        <w:ind w:left="5482" w:hanging="360"/>
      </w:pPr>
      <w:rPr>
        <w:rFonts w:ascii="Courier New" w:hAnsi="Courier New" w:cs="Courier New" w:hint="default"/>
      </w:rPr>
    </w:lvl>
    <w:lvl w:ilvl="8" w:tplc="04150005" w:tentative="1">
      <w:start w:val="1"/>
      <w:numFmt w:val="bullet"/>
      <w:lvlText w:val=""/>
      <w:lvlJc w:val="left"/>
      <w:pPr>
        <w:ind w:left="6202" w:hanging="360"/>
      </w:pPr>
      <w:rPr>
        <w:rFonts w:ascii="Wingdings" w:hAnsi="Wingdings" w:hint="default"/>
      </w:rPr>
    </w:lvl>
  </w:abstractNum>
  <w:abstractNum w:abstractNumId="174" w15:restartNumberingAfterBreak="0">
    <w:nsid w:val="59165E4C"/>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933539A"/>
    <w:multiLevelType w:val="hybridMultilevel"/>
    <w:tmpl w:val="114E4D00"/>
    <w:lvl w:ilvl="0" w:tplc="4AC4D5D0">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980C80">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80FAAE">
      <w:start w:val="1"/>
      <w:numFmt w:val="bullet"/>
      <w:lvlText w:val="▪"/>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CFBA0">
      <w:start w:val="1"/>
      <w:numFmt w:val="bullet"/>
      <w:lvlText w:val="•"/>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8CBBE">
      <w:start w:val="1"/>
      <w:numFmt w:val="bullet"/>
      <w:lvlText w:val="o"/>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2C27EC">
      <w:start w:val="1"/>
      <w:numFmt w:val="bullet"/>
      <w:lvlText w:val="▪"/>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AE9DE">
      <w:start w:val="1"/>
      <w:numFmt w:val="bullet"/>
      <w:lvlText w:val="•"/>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6D5CC">
      <w:start w:val="1"/>
      <w:numFmt w:val="bullet"/>
      <w:lvlText w:val="o"/>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C845F4">
      <w:start w:val="1"/>
      <w:numFmt w:val="bullet"/>
      <w:lvlText w:val="▪"/>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9BD7455"/>
    <w:multiLevelType w:val="hybridMultilevel"/>
    <w:tmpl w:val="813660C4"/>
    <w:lvl w:ilvl="0" w:tplc="B298E492">
      <w:start w:val="1"/>
      <w:numFmt w:val="lowerLetter"/>
      <w:lvlText w:val="%1)"/>
      <w:lvlJc w:val="left"/>
      <w:pPr>
        <w:ind w:left="4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96FCC8">
      <w:start w:val="1"/>
      <w:numFmt w:val="lowerLetter"/>
      <w:lvlText w:val="%2"/>
      <w:lvlJc w:val="left"/>
      <w:pPr>
        <w:ind w:left="11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762B4E">
      <w:start w:val="1"/>
      <w:numFmt w:val="lowerRoman"/>
      <w:lvlText w:val="%3"/>
      <w:lvlJc w:val="left"/>
      <w:pPr>
        <w:ind w:left="18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BA09B94">
      <w:start w:val="1"/>
      <w:numFmt w:val="decimal"/>
      <w:lvlText w:val="%4"/>
      <w:lvlJc w:val="left"/>
      <w:pPr>
        <w:ind w:left="25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ABED3DC">
      <w:start w:val="1"/>
      <w:numFmt w:val="lowerLetter"/>
      <w:lvlText w:val="%5"/>
      <w:lvlJc w:val="left"/>
      <w:pPr>
        <w:ind w:left="32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F6CB3C4">
      <w:start w:val="1"/>
      <w:numFmt w:val="lowerRoman"/>
      <w:lvlText w:val="%6"/>
      <w:lvlJc w:val="left"/>
      <w:pPr>
        <w:ind w:left="39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6A09C">
      <w:start w:val="1"/>
      <w:numFmt w:val="decimal"/>
      <w:lvlText w:val="%7"/>
      <w:lvlJc w:val="left"/>
      <w:pPr>
        <w:ind w:left="4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D1656BC">
      <w:start w:val="1"/>
      <w:numFmt w:val="lowerLetter"/>
      <w:lvlText w:val="%8"/>
      <w:lvlJc w:val="left"/>
      <w:pPr>
        <w:ind w:left="54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BF853C6">
      <w:start w:val="1"/>
      <w:numFmt w:val="lowerRoman"/>
      <w:lvlText w:val="%9"/>
      <w:lvlJc w:val="left"/>
      <w:pPr>
        <w:ind w:left="61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A2D2A79"/>
    <w:multiLevelType w:val="hybridMultilevel"/>
    <w:tmpl w:val="2A625D2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78"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0"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81"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3"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84" w15:restartNumberingAfterBreak="0">
    <w:nsid w:val="5DDF0310"/>
    <w:multiLevelType w:val="hybridMultilevel"/>
    <w:tmpl w:val="53C2C4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8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E4C48B4"/>
    <w:multiLevelType w:val="multilevel"/>
    <w:tmpl w:val="C46632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7" w15:restartNumberingAfterBreak="0">
    <w:nsid w:val="5E897E1F"/>
    <w:multiLevelType w:val="hybridMultilevel"/>
    <w:tmpl w:val="6E1A5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5F202895"/>
    <w:multiLevelType w:val="hybridMultilevel"/>
    <w:tmpl w:val="14E869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0" w15:restartNumberingAfterBreak="0">
    <w:nsid w:val="5FB737F0"/>
    <w:multiLevelType w:val="hybridMultilevel"/>
    <w:tmpl w:val="79EA9BB8"/>
    <w:lvl w:ilvl="0" w:tplc="6AAA59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EBB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3C7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5CB4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606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A9D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5205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FE65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08A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92" w15:restartNumberingAfterBreak="0">
    <w:nsid w:val="608C1F7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19608EF"/>
    <w:multiLevelType w:val="hybridMultilevel"/>
    <w:tmpl w:val="F2F066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4" w15:restartNumberingAfterBreak="0">
    <w:nsid w:val="61BD6BD5"/>
    <w:multiLevelType w:val="hybridMultilevel"/>
    <w:tmpl w:val="27C4ECC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5"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625F2302"/>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2B1753C"/>
    <w:multiLevelType w:val="hybridMultilevel"/>
    <w:tmpl w:val="C5CE1B1C"/>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9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0" w15:restartNumberingAfterBreak="0">
    <w:nsid w:val="64CF1CAB"/>
    <w:multiLevelType w:val="hybridMultilevel"/>
    <w:tmpl w:val="E0EC75F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01" w15:restartNumberingAfterBreak="0">
    <w:nsid w:val="65094E6B"/>
    <w:multiLevelType w:val="hybridMultilevel"/>
    <w:tmpl w:val="6F78E55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2" w15:restartNumberingAfterBreak="0">
    <w:nsid w:val="6527511B"/>
    <w:multiLevelType w:val="hybridMultilevel"/>
    <w:tmpl w:val="9EDE4234"/>
    <w:lvl w:ilvl="0" w:tplc="04150017">
      <w:start w:val="1"/>
      <w:numFmt w:val="lowerLetter"/>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203" w15:restartNumberingAfterBreak="0">
    <w:nsid w:val="656067F5"/>
    <w:multiLevelType w:val="multilevel"/>
    <w:tmpl w:val="E98062B8"/>
    <w:lvl w:ilvl="0">
      <w:start w:val="7"/>
      <w:numFmt w:val="decimal"/>
      <w:lvlText w:val="%1."/>
      <w:lvlJc w:val="left"/>
      <w:pPr>
        <w:ind w:left="360" w:hanging="360"/>
      </w:pPr>
      <w:rPr>
        <w:rFonts w:ascii="Calibri" w:hAnsi="Calibri" w:cs="Calibri" w:hint="default"/>
        <w:sz w:val="20"/>
        <w:szCs w:val="20"/>
      </w:rPr>
    </w:lvl>
    <w:lvl w:ilvl="1">
      <w:start w:val="2"/>
      <w:numFmt w:val="decimal"/>
      <w:lvlText w:val="%1.%2."/>
      <w:lvlJc w:val="left"/>
      <w:pPr>
        <w:ind w:left="1709"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5" w15:restartNumberingAfterBreak="0">
    <w:nsid w:val="658E4817"/>
    <w:multiLevelType w:val="hybridMultilevel"/>
    <w:tmpl w:val="A3846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7" w15:restartNumberingAfterBreak="0">
    <w:nsid w:val="66A3445A"/>
    <w:multiLevelType w:val="hybridMultilevel"/>
    <w:tmpl w:val="F758971E"/>
    <w:lvl w:ilvl="0" w:tplc="EDA4700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41F2C">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D02DAC">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4FD6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E5220">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74B63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2E25B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A2B04">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A28D6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6F52030"/>
    <w:multiLevelType w:val="hybridMultilevel"/>
    <w:tmpl w:val="FED0F4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10" w15:restartNumberingAfterBreak="0">
    <w:nsid w:val="6732495D"/>
    <w:multiLevelType w:val="hybridMultilevel"/>
    <w:tmpl w:val="709C74A6"/>
    <w:lvl w:ilvl="0" w:tplc="756C4F1C">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265598">
      <w:start w:val="1"/>
      <w:numFmt w:val="bullet"/>
      <w:lvlText w:val="o"/>
      <w:lvlJc w:val="left"/>
      <w:pPr>
        <w:ind w:left="1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E34CE">
      <w:start w:val="1"/>
      <w:numFmt w:val="bullet"/>
      <w:lvlText w:val="▪"/>
      <w:lvlJc w:val="left"/>
      <w:pPr>
        <w:ind w:left="2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74B4C0">
      <w:start w:val="1"/>
      <w:numFmt w:val="bullet"/>
      <w:lvlText w:val="•"/>
      <w:lvlJc w:val="left"/>
      <w:pPr>
        <w:ind w:left="2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7C41BC">
      <w:start w:val="1"/>
      <w:numFmt w:val="bullet"/>
      <w:lvlText w:val="o"/>
      <w:lvlJc w:val="left"/>
      <w:pPr>
        <w:ind w:left="3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C61C0">
      <w:start w:val="1"/>
      <w:numFmt w:val="bullet"/>
      <w:lvlText w:val="▪"/>
      <w:lvlJc w:val="left"/>
      <w:pPr>
        <w:ind w:left="4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6AB74">
      <w:start w:val="1"/>
      <w:numFmt w:val="bullet"/>
      <w:lvlText w:val="•"/>
      <w:lvlJc w:val="left"/>
      <w:pPr>
        <w:ind w:left="4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C1FA8">
      <w:start w:val="1"/>
      <w:numFmt w:val="bullet"/>
      <w:lvlText w:val="o"/>
      <w:lvlJc w:val="left"/>
      <w:pPr>
        <w:ind w:left="5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A8D8EA">
      <w:start w:val="1"/>
      <w:numFmt w:val="bullet"/>
      <w:lvlText w:val="▪"/>
      <w:lvlJc w:val="left"/>
      <w:pPr>
        <w:ind w:left="6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74B700E"/>
    <w:multiLevelType w:val="hybridMultilevel"/>
    <w:tmpl w:val="549EC77E"/>
    <w:lvl w:ilvl="0" w:tplc="D9AA026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42D5C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8B4A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F64CF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2020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8AD1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DA542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7E1A6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EF69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76D14A4"/>
    <w:multiLevelType w:val="hybridMultilevel"/>
    <w:tmpl w:val="32F8A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677C3FBD"/>
    <w:multiLevelType w:val="hybridMultilevel"/>
    <w:tmpl w:val="B754C45E"/>
    <w:lvl w:ilvl="0" w:tplc="E73207B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67FB5857"/>
    <w:multiLevelType w:val="multilevel"/>
    <w:tmpl w:val="9FF4E1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68DA30DA"/>
    <w:multiLevelType w:val="hybridMultilevel"/>
    <w:tmpl w:val="A8066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69F35033"/>
    <w:multiLevelType w:val="hybridMultilevel"/>
    <w:tmpl w:val="1CE4D7C4"/>
    <w:lvl w:ilvl="0" w:tplc="1F3CB4E6">
      <w:start w:val="1"/>
      <w:numFmt w:val="lowerLetter"/>
      <w:lvlText w:val="%1)"/>
      <w:lvlJc w:val="left"/>
      <w:pPr>
        <w:ind w:left="720" w:hanging="360"/>
      </w:pPr>
      <w:rPr>
        <w:rFonts w:asciiTheme="minorHAnsi" w:hAnsiTheme="minorHAnsi" w:cstheme="minorHAnsi"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A492E4A"/>
    <w:multiLevelType w:val="hybridMultilevel"/>
    <w:tmpl w:val="0F660EB0"/>
    <w:lvl w:ilvl="0" w:tplc="BD3E8380">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582"/>
      </w:pPr>
      <w:rPr>
        <w:b w:val="0"/>
        <w:i w:val="0"/>
        <w:strike w:val="0"/>
        <w:dstrike w:val="0"/>
        <w:color w:val="000000"/>
        <w:sz w:val="20"/>
        <w:szCs w:val="20"/>
        <w:u w:val="none" w:color="000000"/>
        <w:bdr w:val="none" w:sz="0" w:space="0" w:color="auto"/>
        <w:shd w:val="clear" w:color="auto" w:fill="auto"/>
        <w:vertAlign w:val="baseline"/>
      </w:rPr>
    </w:lvl>
    <w:lvl w:ilvl="2" w:tplc="C620472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7C4DB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E4326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56638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D5EAB3A">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61469D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2280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B53112D"/>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219" w15:restartNumberingAfterBreak="0">
    <w:nsid w:val="6B783A1C"/>
    <w:multiLevelType w:val="hybridMultilevel"/>
    <w:tmpl w:val="E5B296F6"/>
    <w:lvl w:ilvl="0" w:tplc="F2345828">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06376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DD4C1C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48A82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2D4C3E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B00900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10AAD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8C69C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82F7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BF42E4A"/>
    <w:multiLevelType w:val="hybridMultilevel"/>
    <w:tmpl w:val="D3063D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21"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2" w15:restartNumberingAfterBreak="0">
    <w:nsid w:val="6F34604B"/>
    <w:multiLevelType w:val="hybridMultilevel"/>
    <w:tmpl w:val="314C84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24"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6" w15:restartNumberingAfterBreak="0">
    <w:nsid w:val="7101032A"/>
    <w:multiLevelType w:val="multilevel"/>
    <w:tmpl w:val="1FC429C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30" w15:restartNumberingAfterBreak="0">
    <w:nsid w:val="72310742"/>
    <w:multiLevelType w:val="hybridMultilevel"/>
    <w:tmpl w:val="2E04BF08"/>
    <w:lvl w:ilvl="0" w:tplc="0C405AD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7C762E">
      <w:start w:val="1"/>
      <w:numFmt w:val="lowerLetter"/>
      <w:lvlText w:val="%2."/>
      <w:lvlJc w:val="left"/>
      <w:pPr>
        <w:ind w:left="16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DFE526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2B5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10B15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97A7C0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BAF47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86186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F869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3"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5"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7688140C"/>
    <w:multiLevelType w:val="hybridMultilevel"/>
    <w:tmpl w:val="A75E752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0" w15:restartNumberingAfterBreak="0">
    <w:nsid w:val="775F4AD4"/>
    <w:multiLevelType w:val="hybridMultilevel"/>
    <w:tmpl w:val="4EE048F8"/>
    <w:lvl w:ilvl="0" w:tplc="04150017">
      <w:start w:val="1"/>
      <w:numFmt w:val="lowerLetter"/>
      <w:lvlText w:val="%1)"/>
      <w:lvlJc w:val="left"/>
      <w:pPr>
        <w:ind w:left="1065" w:hanging="360"/>
      </w:pPr>
    </w:lvl>
    <w:lvl w:ilvl="1" w:tplc="D8F49946">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1" w15:restartNumberingAfterBreak="0">
    <w:nsid w:val="77B82505"/>
    <w:multiLevelType w:val="multilevel"/>
    <w:tmpl w:val="D40688C8"/>
    <w:lvl w:ilvl="0">
      <w:start w:val="7"/>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42" w15:restartNumberingAfterBreak="0">
    <w:nsid w:val="787616D1"/>
    <w:multiLevelType w:val="hybridMultilevel"/>
    <w:tmpl w:val="135E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8F2321A"/>
    <w:multiLevelType w:val="hybridMultilevel"/>
    <w:tmpl w:val="97A2CCA0"/>
    <w:lvl w:ilvl="0" w:tplc="98CC603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54EE6B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CFC88F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B217C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B031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D69A9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68C68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01847B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5005F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9CD0D37"/>
    <w:multiLevelType w:val="multilevel"/>
    <w:tmpl w:val="8940BD9E"/>
    <w:lvl w:ilvl="0">
      <w:start w:val="2"/>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45" w15:restartNumberingAfterBreak="0">
    <w:nsid w:val="7AB70E55"/>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7B8450A9"/>
    <w:multiLevelType w:val="hybridMultilevel"/>
    <w:tmpl w:val="2B328F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7BC92DAA"/>
    <w:multiLevelType w:val="hybridMultilevel"/>
    <w:tmpl w:val="20B4FC14"/>
    <w:lvl w:ilvl="0" w:tplc="184EC6DA">
      <w:start w:val="1"/>
      <w:numFmt w:val="lowerLetter"/>
      <w:lvlText w:val="%1)"/>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0D756">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FA6780">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7CF104">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C5910">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05D02">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E5096">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B89F7E">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40900C">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7C4230E7"/>
    <w:multiLevelType w:val="hybridMultilevel"/>
    <w:tmpl w:val="5B6EDD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1"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2" w15:restartNumberingAfterBreak="0">
    <w:nsid w:val="7E600747"/>
    <w:multiLevelType w:val="hybridMultilevel"/>
    <w:tmpl w:val="A552B2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3" w15:restartNumberingAfterBreak="0">
    <w:nsid w:val="7EE73C1C"/>
    <w:multiLevelType w:val="hybridMultilevel"/>
    <w:tmpl w:val="9BE63A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54"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7F441549"/>
    <w:multiLevelType w:val="hybridMultilevel"/>
    <w:tmpl w:val="8BCA4F1A"/>
    <w:lvl w:ilvl="0" w:tplc="A3D468F6">
      <w:start w:val="1"/>
      <w:numFmt w:val="bullet"/>
      <w:lvlText w:val=""/>
      <w:lvlJc w:val="left"/>
      <w:pPr>
        <w:ind w:left="1060" w:hanging="360"/>
      </w:pPr>
      <w:rPr>
        <w:rFonts w:ascii="Symbol" w:hAnsi="Symbol" w:hint="default"/>
        <w:sz w:val="36"/>
        <w:szCs w:val="36"/>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183"/>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80"/>
  </w:num>
  <w:num w:numId="3">
    <w:abstractNumId w:val="204"/>
  </w:num>
  <w:num w:numId="4">
    <w:abstractNumId w:val="122"/>
  </w:num>
  <w:num w:numId="5">
    <w:abstractNumId w:val="151"/>
  </w:num>
  <w:num w:numId="6">
    <w:abstractNumId w:val="189"/>
  </w:num>
  <w:num w:numId="7">
    <w:abstractNumId w:val="191"/>
  </w:num>
  <w:num w:numId="8">
    <w:abstractNumId w:val="41"/>
  </w:num>
  <w:num w:numId="9">
    <w:abstractNumId w:val="223"/>
  </w:num>
  <w:num w:numId="10">
    <w:abstractNumId w:val="199"/>
  </w:num>
  <w:num w:numId="11">
    <w:abstractNumId w:val="234"/>
  </w:num>
  <w:num w:numId="12">
    <w:abstractNumId w:val="20"/>
  </w:num>
  <w:num w:numId="13">
    <w:abstractNumId w:val="0"/>
  </w:num>
  <w:num w:numId="14">
    <w:abstractNumId w:val="180"/>
  </w:num>
  <w:num w:numId="15">
    <w:abstractNumId w:val="180"/>
  </w:num>
  <w:num w:numId="16">
    <w:abstractNumId w:val="229"/>
  </w:num>
  <w:num w:numId="17">
    <w:abstractNumId w:val="180"/>
  </w:num>
  <w:num w:numId="18">
    <w:abstractNumId w:val="185"/>
  </w:num>
  <w:num w:numId="19">
    <w:abstractNumId w:val="160"/>
  </w:num>
  <w:num w:numId="20">
    <w:abstractNumId w:val="249"/>
  </w:num>
  <w:num w:numId="21">
    <w:abstractNumId w:val="26"/>
  </w:num>
  <w:num w:numId="22">
    <w:abstractNumId w:val="145"/>
  </w:num>
  <w:num w:numId="23">
    <w:abstractNumId w:val="118"/>
  </w:num>
  <w:num w:numId="24">
    <w:abstractNumId w:val="208"/>
  </w:num>
  <w:num w:numId="25">
    <w:abstractNumId w:val="36"/>
  </w:num>
  <w:num w:numId="26">
    <w:abstractNumId w:val="84"/>
  </w:num>
  <w:num w:numId="27">
    <w:abstractNumId w:val="1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239"/>
  </w:num>
  <w:num w:numId="32">
    <w:abstractNumId w:val="228"/>
  </w:num>
  <w:num w:numId="33">
    <w:abstractNumId w:val="100"/>
  </w:num>
  <w:num w:numId="34">
    <w:abstractNumId w:val="1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80"/>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67"/>
  </w:num>
  <w:num w:numId="38">
    <w:abstractNumId w:val="113"/>
  </w:num>
  <w:num w:numId="39">
    <w:abstractNumId w:val="169"/>
  </w:num>
  <w:num w:numId="40">
    <w:abstractNumId w:val="158"/>
  </w:num>
  <w:num w:numId="41">
    <w:abstractNumId w:val="21"/>
  </w:num>
  <w:num w:numId="42">
    <w:abstractNumId w:val="248"/>
  </w:num>
  <w:num w:numId="43">
    <w:abstractNumId w:val="137"/>
  </w:num>
  <w:num w:numId="44">
    <w:abstractNumId w:val="183"/>
  </w:num>
  <w:num w:numId="45">
    <w:abstractNumId w:val="1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232"/>
  </w:num>
  <w:num w:numId="47">
    <w:abstractNumId w:val="198"/>
  </w:num>
  <w:num w:numId="48">
    <w:abstractNumId w:val="236"/>
  </w:num>
  <w:num w:numId="49">
    <w:abstractNumId w:val="115"/>
  </w:num>
  <w:num w:numId="50">
    <w:abstractNumId w:val="154"/>
  </w:num>
  <w:num w:numId="51">
    <w:abstractNumId w:val="238"/>
  </w:num>
  <w:num w:numId="52">
    <w:abstractNumId w:val="65"/>
  </w:num>
  <w:num w:numId="53">
    <w:abstractNumId w:val="221"/>
  </w:num>
  <w:num w:numId="5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23"/>
  </w:num>
  <w:num w:numId="58">
    <w:abstractNumId w:val="51"/>
  </w:num>
  <w:num w:numId="59">
    <w:abstractNumId w:val="143"/>
  </w:num>
  <w:num w:numId="60">
    <w:abstractNumId w:val="138"/>
  </w:num>
  <w:num w:numId="61">
    <w:abstractNumId w:val="251"/>
  </w:num>
  <w:num w:numId="62">
    <w:abstractNumId w:val="73"/>
  </w:num>
  <w:num w:numId="63">
    <w:abstractNumId w:val="62"/>
  </w:num>
  <w:num w:numId="64">
    <w:abstractNumId w:val="181"/>
  </w:num>
  <w:num w:numId="65">
    <w:abstractNumId w:val="50"/>
  </w:num>
  <w:num w:numId="66">
    <w:abstractNumId w:val="130"/>
  </w:num>
  <w:num w:numId="67">
    <w:abstractNumId w:val="55"/>
  </w:num>
  <w:num w:numId="68">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9">
    <w:abstractNumId w:val="180"/>
  </w:num>
  <w:num w:numId="70">
    <w:abstractNumId w:val="38"/>
  </w:num>
  <w:num w:numId="71">
    <w:abstractNumId w:val="255"/>
  </w:num>
  <w:num w:numId="72">
    <w:abstractNumId w:val="67"/>
  </w:num>
  <w:num w:numId="73">
    <w:abstractNumId w:val="155"/>
  </w:num>
  <w:num w:numId="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6"/>
  </w:num>
  <w:num w:numId="77">
    <w:abstractNumId w:val="123"/>
  </w:num>
  <w:num w:numId="78">
    <w:abstractNumId w:val="80"/>
  </w:num>
  <w:num w:numId="79">
    <w:abstractNumId w:val="74"/>
  </w:num>
  <w:num w:numId="80">
    <w:abstractNumId w:val="253"/>
  </w:num>
  <w:num w:numId="81">
    <w:abstractNumId w:val="52"/>
  </w:num>
  <w:num w:numId="82">
    <w:abstractNumId w:val="194"/>
  </w:num>
  <w:num w:numId="83">
    <w:abstractNumId w:val="102"/>
  </w:num>
  <w:num w:numId="84">
    <w:abstractNumId w:val="95"/>
  </w:num>
  <w:num w:numId="85">
    <w:abstractNumId w:val="128"/>
  </w:num>
  <w:num w:numId="86">
    <w:abstractNumId w:val="149"/>
  </w:num>
  <w:num w:numId="87">
    <w:abstractNumId w:val="24"/>
  </w:num>
  <w:num w:numId="88">
    <w:abstractNumId w:val="144"/>
  </w:num>
  <w:num w:numId="89">
    <w:abstractNumId w:val="209"/>
  </w:num>
  <w:num w:numId="90">
    <w:abstractNumId w:val="184"/>
  </w:num>
  <w:num w:numId="91">
    <w:abstractNumId w:val="134"/>
  </w:num>
  <w:num w:numId="92">
    <w:abstractNumId w:val="53"/>
  </w:num>
  <w:num w:numId="93">
    <w:abstractNumId w:val="200"/>
  </w:num>
  <w:num w:numId="94">
    <w:abstractNumId w:val="107"/>
  </w:num>
  <w:num w:numId="95">
    <w:abstractNumId w:val="89"/>
  </w:num>
  <w:num w:numId="96">
    <w:abstractNumId w:val="75"/>
  </w:num>
  <w:num w:numId="97">
    <w:abstractNumId w:val="188"/>
  </w:num>
  <w:num w:numId="98">
    <w:abstractNumId w:val="193"/>
  </w:num>
  <w:num w:numId="99">
    <w:abstractNumId w:val="129"/>
  </w:num>
  <w:num w:numId="100">
    <w:abstractNumId w:val="124"/>
  </w:num>
  <w:num w:numId="101">
    <w:abstractNumId w:val="117"/>
  </w:num>
  <w:num w:numId="102">
    <w:abstractNumId w:val="163"/>
  </w:num>
  <w:num w:numId="103">
    <w:abstractNumId w:val="47"/>
  </w:num>
  <w:num w:numId="104">
    <w:abstractNumId w:val="104"/>
  </w:num>
  <w:num w:numId="105">
    <w:abstractNumId w:val="109"/>
  </w:num>
  <w:num w:numId="106">
    <w:abstractNumId w:val="177"/>
  </w:num>
  <w:num w:numId="107">
    <w:abstractNumId w:val="250"/>
  </w:num>
  <w:num w:numId="108">
    <w:abstractNumId w:val="88"/>
  </w:num>
  <w:num w:numId="109">
    <w:abstractNumId w:val="196"/>
  </w:num>
  <w:num w:numId="110">
    <w:abstractNumId w:val="192"/>
  </w:num>
  <w:num w:numId="111">
    <w:abstractNumId w:val="161"/>
  </w:num>
  <w:num w:numId="112">
    <w:abstractNumId w:val="203"/>
  </w:num>
  <w:num w:numId="113">
    <w:abstractNumId w:val="171"/>
  </w:num>
  <w:num w:numId="114">
    <w:abstractNumId w:val="121"/>
  </w:num>
  <w:num w:numId="115">
    <w:abstractNumId w:val="63"/>
  </w:num>
  <w:num w:numId="116">
    <w:abstractNumId w:val="241"/>
  </w:num>
  <w:num w:numId="117">
    <w:abstractNumId w:val="225"/>
  </w:num>
  <w:num w:numId="118">
    <w:abstractNumId w:val="214"/>
  </w:num>
  <w:num w:numId="119">
    <w:abstractNumId w:val="226"/>
  </w:num>
  <w:num w:numId="120">
    <w:abstractNumId w:val="153"/>
  </w:num>
  <w:num w:numId="1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0"/>
  </w:num>
  <w:num w:numId="12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1"/>
  </w:num>
  <w:num w:numId="130">
    <w:abstractNumId w:val="246"/>
  </w:num>
  <w:num w:numId="131">
    <w:abstractNumId w:val="66"/>
  </w:num>
  <w:num w:numId="132">
    <w:abstractNumId w:val="54"/>
  </w:num>
  <w:num w:numId="133">
    <w:abstractNumId w:val="139"/>
  </w:num>
  <w:num w:numId="134">
    <w:abstractNumId w:val="40"/>
  </w:num>
  <w:num w:numId="135">
    <w:abstractNumId w:val="244"/>
  </w:num>
  <w:num w:numId="136">
    <w:abstractNumId w:val="85"/>
  </w:num>
  <w:num w:numId="137">
    <w:abstractNumId w:val="58"/>
  </w:num>
  <w:num w:numId="138">
    <w:abstractNumId w:val="22"/>
  </w:num>
  <w:num w:numId="139">
    <w:abstractNumId w:val="112"/>
  </w:num>
  <w:num w:numId="140">
    <w:abstractNumId w:val="180"/>
    <w:lvlOverride w:ilvl="0">
      <w:lvl w:ilvl="0">
        <w:start w:val="1"/>
        <w:numFmt w:val="decimal"/>
        <w:pStyle w:val="Nagwek2"/>
        <w:lvlText w:val="%1."/>
        <w:lvlJc w:val="left"/>
        <w:pPr>
          <w:tabs>
            <w:tab w:val="num" w:pos="1135"/>
          </w:tabs>
          <w:ind w:left="1135" w:hanging="567"/>
        </w:pPr>
        <w:rPr>
          <w:rFonts w:ascii="Tahoma" w:hAnsi="Tahoma" w:cs="Tahoma" w:hint="default"/>
          <w:strike w:val="0"/>
          <w:color w:val="auto"/>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1">
    <w:abstractNumId w:val="180"/>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2">
    <w:abstractNumId w:val="28"/>
  </w:num>
  <w:num w:numId="143">
    <w:abstractNumId w:val="175"/>
  </w:num>
  <w:num w:numId="144">
    <w:abstractNumId w:val="34"/>
  </w:num>
  <w:num w:numId="145">
    <w:abstractNumId w:val="98"/>
  </w:num>
  <w:num w:numId="146">
    <w:abstractNumId w:val="33"/>
  </w:num>
  <w:num w:numId="147">
    <w:abstractNumId w:val="210"/>
  </w:num>
  <w:num w:numId="148">
    <w:abstractNumId w:val="211"/>
  </w:num>
  <w:num w:numId="149">
    <w:abstractNumId w:val="49"/>
  </w:num>
  <w:num w:numId="150">
    <w:abstractNumId w:val="71"/>
  </w:num>
  <w:num w:numId="151">
    <w:abstractNumId w:val="91"/>
  </w:num>
  <w:num w:numId="152">
    <w:abstractNumId w:val="190"/>
  </w:num>
  <w:num w:numId="153">
    <w:abstractNumId w:val="68"/>
  </w:num>
  <w:num w:numId="154">
    <w:abstractNumId w:val="172"/>
  </w:num>
  <w:num w:numId="155">
    <w:abstractNumId w:val="57"/>
  </w:num>
  <w:num w:numId="156">
    <w:abstractNumId w:val="25"/>
  </w:num>
  <w:num w:numId="157">
    <w:abstractNumId w:val="133"/>
  </w:num>
  <w:num w:numId="158">
    <w:abstractNumId w:val="207"/>
  </w:num>
  <w:num w:numId="159">
    <w:abstractNumId w:val="76"/>
  </w:num>
  <w:num w:numId="160">
    <w:abstractNumId w:val="147"/>
  </w:num>
  <w:num w:numId="161">
    <w:abstractNumId w:val="146"/>
  </w:num>
  <w:num w:numId="162">
    <w:abstractNumId w:val="247"/>
  </w:num>
  <w:num w:numId="163">
    <w:abstractNumId w:val="136"/>
  </w:num>
  <w:num w:numId="164">
    <w:abstractNumId w:val="48"/>
  </w:num>
  <w:num w:numId="165">
    <w:abstractNumId w:val="97"/>
  </w:num>
  <w:num w:numId="166">
    <w:abstractNumId w:val="27"/>
  </w:num>
  <w:num w:numId="167">
    <w:abstractNumId w:val="61"/>
  </w:num>
  <w:num w:numId="168">
    <w:abstractNumId w:val="127"/>
  </w:num>
  <w:num w:numId="169">
    <w:abstractNumId w:val="37"/>
  </w:num>
  <w:num w:numId="170">
    <w:abstractNumId w:val="170"/>
  </w:num>
  <w:num w:numId="171">
    <w:abstractNumId w:val="150"/>
  </w:num>
  <w:num w:numId="172">
    <w:abstractNumId w:val="240"/>
  </w:num>
  <w:num w:numId="173">
    <w:abstractNumId w:val="79"/>
  </w:num>
  <w:num w:numId="174">
    <w:abstractNumId w:val="222"/>
  </w:num>
  <w:num w:numId="175">
    <w:abstractNumId w:val="159"/>
  </w:num>
  <w:num w:numId="176">
    <w:abstractNumId w:val="140"/>
  </w:num>
  <w:num w:numId="177">
    <w:abstractNumId w:val="69"/>
  </w:num>
  <w:num w:numId="178">
    <w:abstractNumId w:val="165"/>
  </w:num>
  <w:num w:numId="179">
    <w:abstractNumId w:val="60"/>
  </w:num>
  <w:num w:numId="180">
    <w:abstractNumId w:val="205"/>
  </w:num>
  <w:num w:numId="181">
    <w:abstractNumId w:val="212"/>
  </w:num>
  <w:num w:numId="182">
    <w:abstractNumId w:val="215"/>
  </w:num>
  <w:num w:numId="183">
    <w:abstractNumId w:val="141"/>
  </w:num>
  <w:num w:numId="184">
    <w:abstractNumId w:val="125"/>
  </w:num>
  <w:num w:numId="185">
    <w:abstractNumId w:val="42"/>
  </w:num>
  <w:num w:numId="186">
    <w:abstractNumId w:val="81"/>
  </w:num>
  <w:num w:numId="187">
    <w:abstractNumId w:val="120"/>
  </w:num>
  <w:num w:numId="188">
    <w:abstractNumId w:val="46"/>
  </w:num>
  <w:num w:numId="189">
    <w:abstractNumId w:val="59"/>
  </w:num>
  <w:num w:numId="190">
    <w:abstractNumId w:val="111"/>
  </w:num>
  <w:num w:numId="191">
    <w:abstractNumId w:val="114"/>
  </w:num>
  <w:num w:numId="192">
    <w:abstractNumId w:val="176"/>
  </w:num>
  <w:num w:numId="193">
    <w:abstractNumId w:val="83"/>
  </w:num>
  <w:num w:numId="194">
    <w:abstractNumId w:val="119"/>
  </w:num>
  <w:num w:numId="195">
    <w:abstractNumId w:val="56"/>
  </w:num>
  <w:num w:numId="196">
    <w:abstractNumId w:val="101"/>
  </w:num>
  <w:num w:numId="197">
    <w:abstractNumId w:val="166"/>
  </w:num>
  <w:num w:numId="198">
    <w:abstractNumId w:val="72"/>
  </w:num>
  <w:num w:numId="199">
    <w:abstractNumId w:val="230"/>
  </w:num>
  <w:num w:numId="200">
    <w:abstractNumId w:val="39"/>
  </w:num>
  <w:num w:numId="201">
    <w:abstractNumId w:val="35"/>
  </w:num>
  <w:num w:numId="202">
    <w:abstractNumId w:val="87"/>
  </w:num>
  <w:num w:numId="203">
    <w:abstractNumId w:val="152"/>
  </w:num>
  <w:num w:numId="204">
    <w:abstractNumId w:val="43"/>
  </w:num>
  <w:num w:numId="205">
    <w:abstractNumId w:val="156"/>
  </w:num>
  <w:num w:numId="206">
    <w:abstractNumId w:val="31"/>
  </w:num>
  <w:num w:numId="207">
    <w:abstractNumId w:val="219"/>
  </w:num>
  <w:num w:numId="208">
    <w:abstractNumId w:val="243"/>
  </w:num>
  <w:num w:numId="209">
    <w:abstractNumId w:val="93"/>
  </w:num>
  <w:num w:numId="210">
    <w:abstractNumId w:val="168"/>
  </w:num>
  <w:num w:numId="211">
    <w:abstractNumId w:val="202"/>
  </w:num>
  <w:num w:numId="212">
    <w:abstractNumId w:val="197"/>
  </w:num>
  <w:num w:numId="213">
    <w:abstractNumId w:val="29"/>
  </w:num>
  <w:num w:numId="214">
    <w:abstractNumId w:val="237"/>
  </w:num>
  <w:num w:numId="215">
    <w:abstractNumId w:val="217"/>
  </w:num>
  <w:num w:numId="216">
    <w:abstractNumId w:val="94"/>
  </w:num>
  <w:num w:numId="217">
    <w:abstractNumId w:val="78"/>
  </w:num>
  <w:num w:numId="218">
    <w:abstractNumId w:val="108"/>
  </w:num>
  <w:num w:numId="219">
    <w:abstractNumId w:val="254"/>
  </w:num>
  <w:num w:numId="220">
    <w:abstractNumId w:val="30"/>
  </w:num>
  <w:num w:numId="221">
    <w:abstractNumId w:val="178"/>
  </w:num>
  <w:num w:numId="222">
    <w:abstractNumId w:val="32"/>
  </w:num>
  <w:num w:numId="223">
    <w:abstractNumId w:val="44"/>
  </w:num>
  <w:num w:numId="224">
    <w:abstractNumId w:val="132"/>
  </w:num>
  <w:num w:numId="225">
    <w:abstractNumId w:val="235"/>
  </w:num>
  <w:num w:numId="226">
    <w:abstractNumId w:val="99"/>
  </w:num>
  <w:num w:numId="227">
    <w:abstractNumId w:val="77"/>
  </w:num>
  <w:num w:numId="228">
    <w:abstractNumId w:val="233"/>
  </w:num>
  <w:num w:numId="229">
    <w:abstractNumId w:val="110"/>
  </w:num>
  <w:num w:numId="230">
    <w:abstractNumId w:val="164"/>
  </w:num>
  <w:num w:numId="231">
    <w:abstractNumId w:val="224"/>
  </w:num>
  <w:num w:numId="232">
    <w:abstractNumId w:val="206"/>
  </w:num>
  <w:num w:numId="233">
    <w:abstractNumId w:val="157"/>
  </w:num>
  <w:num w:numId="234">
    <w:abstractNumId w:val="148"/>
  </w:num>
  <w:num w:numId="235">
    <w:abstractNumId w:val="142"/>
  </w:num>
  <w:num w:numId="236">
    <w:abstractNumId w:val="105"/>
  </w:num>
  <w:num w:numId="237">
    <w:abstractNumId w:val="195"/>
  </w:num>
  <w:num w:numId="238">
    <w:abstractNumId w:val="90"/>
  </w:num>
  <w:num w:numId="239">
    <w:abstractNumId w:val="45"/>
  </w:num>
  <w:num w:numId="240">
    <w:abstractNumId w:val="242"/>
  </w:num>
  <w:num w:numId="241">
    <w:abstractNumId w:val="187"/>
  </w:num>
  <w:num w:numId="242">
    <w:abstractNumId w:val="173"/>
  </w:num>
  <w:num w:numId="243">
    <w:abstractNumId w:val="162"/>
  </w:num>
  <w:num w:numId="244">
    <w:abstractNumId w:val="174"/>
  </w:num>
  <w:num w:numId="245">
    <w:abstractNumId w:val="106"/>
  </w:num>
  <w:num w:numId="246">
    <w:abstractNumId w:val="252"/>
  </w:num>
  <w:num w:numId="247">
    <w:abstractNumId w:val="245"/>
  </w:num>
  <w:num w:numId="248">
    <w:abstractNumId w:val="116"/>
  </w:num>
  <w:num w:numId="249">
    <w:abstractNumId w:val="218"/>
  </w:num>
  <w:num w:numId="250">
    <w:abstractNumId w:val="82"/>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A2"/>
    <w:rsid w:val="00002A86"/>
    <w:rsid w:val="00002C49"/>
    <w:rsid w:val="00002C71"/>
    <w:rsid w:val="0000373A"/>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18"/>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1A"/>
    <w:rsid w:val="000306C0"/>
    <w:rsid w:val="00030E0C"/>
    <w:rsid w:val="00031216"/>
    <w:rsid w:val="0003157A"/>
    <w:rsid w:val="000315D9"/>
    <w:rsid w:val="0003190F"/>
    <w:rsid w:val="000319A4"/>
    <w:rsid w:val="00032849"/>
    <w:rsid w:val="0003318B"/>
    <w:rsid w:val="00033206"/>
    <w:rsid w:val="00033732"/>
    <w:rsid w:val="00033861"/>
    <w:rsid w:val="00033E73"/>
    <w:rsid w:val="00034C08"/>
    <w:rsid w:val="00034C97"/>
    <w:rsid w:val="00034FD1"/>
    <w:rsid w:val="00035737"/>
    <w:rsid w:val="00036E8E"/>
    <w:rsid w:val="0003741B"/>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013"/>
    <w:rsid w:val="00055ABB"/>
    <w:rsid w:val="00055CC1"/>
    <w:rsid w:val="00056813"/>
    <w:rsid w:val="000568D2"/>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48B"/>
    <w:rsid w:val="00067919"/>
    <w:rsid w:val="00067B6A"/>
    <w:rsid w:val="00070052"/>
    <w:rsid w:val="00070364"/>
    <w:rsid w:val="00070EB9"/>
    <w:rsid w:val="000719CD"/>
    <w:rsid w:val="00072313"/>
    <w:rsid w:val="00072B6C"/>
    <w:rsid w:val="00072C49"/>
    <w:rsid w:val="00072D3D"/>
    <w:rsid w:val="00072F09"/>
    <w:rsid w:val="0007356F"/>
    <w:rsid w:val="00073765"/>
    <w:rsid w:val="0007389D"/>
    <w:rsid w:val="00074642"/>
    <w:rsid w:val="00074A60"/>
    <w:rsid w:val="00074EBC"/>
    <w:rsid w:val="000759F0"/>
    <w:rsid w:val="0007615F"/>
    <w:rsid w:val="0007616E"/>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CBF"/>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8D4"/>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2E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CBF"/>
    <w:rsid w:val="000D358D"/>
    <w:rsid w:val="000D3658"/>
    <w:rsid w:val="000D3941"/>
    <w:rsid w:val="000D4100"/>
    <w:rsid w:val="000D4741"/>
    <w:rsid w:val="000D4C34"/>
    <w:rsid w:val="000D54A8"/>
    <w:rsid w:val="000D5C23"/>
    <w:rsid w:val="000D5E35"/>
    <w:rsid w:val="000D61C6"/>
    <w:rsid w:val="000D64F0"/>
    <w:rsid w:val="000D651B"/>
    <w:rsid w:val="000D6C66"/>
    <w:rsid w:val="000D780E"/>
    <w:rsid w:val="000D79B3"/>
    <w:rsid w:val="000D79ED"/>
    <w:rsid w:val="000D7A15"/>
    <w:rsid w:val="000E0311"/>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20E2"/>
    <w:rsid w:val="00113A3E"/>
    <w:rsid w:val="00114220"/>
    <w:rsid w:val="001146AE"/>
    <w:rsid w:val="0011480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9B"/>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700"/>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376"/>
    <w:rsid w:val="001528ED"/>
    <w:rsid w:val="00152B6E"/>
    <w:rsid w:val="00152B71"/>
    <w:rsid w:val="00152C20"/>
    <w:rsid w:val="00153280"/>
    <w:rsid w:val="0015359B"/>
    <w:rsid w:val="00153A0D"/>
    <w:rsid w:val="001544D3"/>
    <w:rsid w:val="00155621"/>
    <w:rsid w:val="0015591E"/>
    <w:rsid w:val="00155A72"/>
    <w:rsid w:val="00155C2A"/>
    <w:rsid w:val="00156240"/>
    <w:rsid w:val="00156423"/>
    <w:rsid w:val="00156EFD"/>
    <w:rsid w:val="00157643"/>
    <w:rsid w:val="00157AC2"/>
    <w:rsid w:val="0016040E"/>
    <w:rsid w:val="00160C8A"/>
    <w:rsid w:val="00161254"/>
    <w:rsid w:val="00161415"/>
    <w:rsid w:val="001616BF"/>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095"/>
    <w:rsid w:val="00191291"/>
    <w:rsid w:val="00191821"/>
    <w:rsid w:val="00191CD9"/>
    <w:rsid w:val="001926B1"/>
    <w:rsid w:val="001928ED"/>
    <w:rsid w:val="00192BB3"/>
    <w:rsid w:val="00193127"/>
    <w:rsid w:val="001931B5"/>
    <w:rsid w:val="00193B5F"/>
    <w:rsid w:val="00193D33"/>
    <w:rsid w:val="00193E18"/>
    <w:rsid w:val="00194CD6"/>
    <w:rsid w:val="00194EE6"/>
    <w:rsid w:val="0019521C"/>
    <w:rsid w:val="00195B4A"/>
    <w:rsid w:val="00196700"/>
    <w:rsid w:val="0019694D"/>
    <w:rsid w:val="00196BD4"/>
    <w:rsid w:val="00196E17"/>
    <w:rsid w:val="00197708"/>
    <w:rsid w:val="00197D11"/>
    <w:rsid w:val="001A0332"/>
    <w:rsid w:val="001A0E04"/>
    <w:rsid w:val="001A13A3"/>
    <w:rsid w:val="001A1AA4"/>
    <w:rsid w:val="001A1AC1"/>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5B5"/>
    <w:rsid w:val="001B6B8C"/>
    <w:rsid w:val="001B6CF2"/>
    <w:rsid w:val="001B71CD"/>
    <w:rsid w:val="001B7581"/>
    <w:rsid w:val="001B7BC7"/>
    <w:rsid w:val="001B7E55"/>
    <w:rsid w:val="001C0219"/>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3A8"/>
    <w:rsid w:val="001E1E7D"/>
    <w:rsid w:val="001E22A4"/>
    <w:rsid w:val="001E2A95"/>
    <w:rsid w:val="001E2CF5"/>
    <w:rsid w:val="001E2FFB"/>
    <w:rsid w:val="001E3132"/>
    <w:rsid w:val="001E3EA3"/>
    <w:rsid w:val="001E3F56"/>
    <w:rsid w:val="001E3F95"/>
    <w:rsid w:val="001E427B"/>
    <w:rsid w:val="001E55FB"/>
    <w:rsid w:val="001E5718"/>
    <w:rsid w:val="001E5801"/>
    <w:rsid w:val="001E66D4"/>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926"/>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B4D"/>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5A63"/>
    <w:rsid w:val="00216220"/>
    <w:rsid w:val="0021631B"/>
    <w:rsid w:val="002163FC"/>
    <w:rsid w:val="00216609"/>
    <w:rsid w:val="00216A81"/>
    <w:rsid w:val="00216CA8"/>
    <w:rsid w:val="00216E85"/>
    <w:rsid w:val="00220350"/>
    <w:rsid w:val="0022060B"/>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3CBD"/>
    <w:rsid w:val="0022418D"/>
    <w:rsid w:val="00224581"/>
    <w:rsid w:val="00224753"/>
    <w:rsid w:val="00224F8E"/>
    <w:rsid w:val="00224FC3"/>
    <w:rsid w:val="00224FF5"/>
    <w:rsid w:val="0022584B"/>
    <w:rsid w:val="002258AD"/>
    <w:rsid w:val="00225F0B"/>
    <w:rsid w:val="00226781"/>
    <w:rsid w:val="002268E1"/>
    <w:rsid w:val="00230259"/>
    <w:rsid w:val="00230551"/>
    <w:rsid w:val="00230E46"/>
    <w:rsid w:val="00230F66"/>
    <w:rsid w:val="00231367"/>
    <w:rsid w:val="002314B1"/>
    <w:rsid w:val="002318A4"/>
    <w:rsid w:val="00231A2B"/>
    <w:rsid w:val="00231A50"/>
    <w:rsid w:val="002323F8"/>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2683"/>
    <w:rsid w:val="00253091"/>
    <w:rsid w:val="0025327E"/>
    <w:rsid w:val="002537C1"/>
    <w:rsid w:val="00254154"/>
    <w:rsid w:val="002542B0"/>
    <w:rsid w:val="00254485"/>
    <w:rsid w:val="002549DD"/>
    <w:rsid w:val="00255BAF"/>
    <w:rsid w:val="0025651D"/>
    <w:rsid w:val="00256C2E"/>
    <w:rsid w:val="00257DC5"/>
    <w:rsid w:val="00261F8A"/>
    <w:rsid w:val="002622CB"/>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104"/>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93C"/>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3E0"/>
    <w:rsid w:val="00297B4F"/>
    <w:rsid w:val="00297CA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C95"/>
    <w:rsid w:val="002B5E22"/>
    <w:rsid w:val="002B63FD"/>
    <w:rsid w:val="002B6B88"/>
    <w:rsid w:val="002B7C3C"/>
    <w:rsid w:val="002C00F9"/>
    <w:rsid w:val="002C0764"/>
    <w:rsid w:val="002C0B37"/>
    <w:rsid w:val="002C0EAF"/>
    <w:rsid w:val="002C25BD"/>
    <w:rsid w:val="002C2AAB"/>
    <w:rsid w:val="002C2F61"/>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30A"/>
    <w:rsid w:val="002D2628"/>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47C"/>
    <w:rsid w:val="002F2342"/>
    <w:rsid w:val="002F2502"/>
    <w:rsid w:val="002F29E8"/>
    <w:rsid w:val="002F3267"/>
    <w:rsid w:val="002F343F"/>
    <w:rsid w:val="002F3F04"/>
    <w:rsid w:val="002F403F"/>
    <w:rsid w:val="002F40FE"/>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A9"/>
    <w:rsid w:val="003064E1"/>
    <w:rsid w:val="00306EEA"/>
    <w:rsid w:val="00307386"/>
    <w:rsid w:val="00307CBF"/>
    <w:rsid w:val="00307EC5"/>
    <w:rsid w:val="00307F93"/>
    <w:rsid w:val="003100AE"/>
    <w:rsid w:val="00310EF3"/>
    <w:rsid w:val="00311D00"/>
    <w:rsid w:val="003125D4"/>
    <w:rsid w:val="00312A72"/>
    <w:rsid w:val="00312BA9"/>
    <w:rsid w:val="0031429C"/>
    <w:rsid w:val="003146B7"/>
    <w:rsid w:val="00314DFF"/>
    <w:rsid w:val="00315119"/>
    <w:rsid w:val="00315660"/>
    <w:rsid w:val="003160DC"/>
    <w:rsid w:val="00316554"/>
    <w:rsid w:val="00316AFD"/>
    <w:rsid w:val="00316B00"/>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FC6"/>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9D7"/>
    <w:rsid w:val="00335C55"/>
    <w:rsid w:val="003368E8"/>
    <w:rsid w:val="00337E57"/>
    <w:rsid w:val="00340170"/>
    <w:rsid w:val="00340383"/>
    <w:rsid w:val="00340968"/>
    <w:rsid w:val="00340B39"/>
    <w:rsid w:val="00341A34"/>
    <w:rsid w:val="00341BA6"/>
    <w:rsid w:val="00341EA6"/>
    <w:rsid w:val="00341EDB"/>
    <w:rsid w:val="00341F3E"/>
    <w:rsid w:val="00342D78"/>
    <w:rsid w:val="0034323A"/>
    <w:rsid w:val="003435CB"/>
    <w:rsid w:val="003435E5"/>
    <w:rsid w:val="003440D3"/>
    <w:rsid w:val="00344877"/>
    <w:rsid w:val="00345486"/>
    <w:rsid w:val="00345489"/>
    <w:rsid w:val="00345B80"/>
    <w:rsid w:val="00345DB3"/>
    <w:rsid w:val="0034628C"/>
    <w:rsid w:val="0034687F"/>
    <w:rsid w:val="00350201"/>
    <w:rsid w:val="00350A57"/>
    <w:rsid w:val="00352206"/>
    <w:rsid w:val="003524CA"/>
    <w:rsid w:val="003525B1"/>
    <w:rsid w:val="003537F4"/>
    <w:rsid w:val="003538DA"/>
    <w:rsid w:val="0035432D"/>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C6"/>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BC3"/>
    <w:rsid w:val="00390F1D"/>
    <w:rsid w:val="00390F71"/>
    <w:rsid w:val="003910AB"/>
    <w:rsid w:val="00391C90"/>
    <w:rsid w:val="00392E58"/>
    <w:rsid w:val="00393497"/>
    <w:rsid w:val="003939AF"/>
    <w:rsid w:val="00393C60"/>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71"/>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485"/>
    <w:rsid w:val="003A7598"/>
    <w:rsid w:val="003B0337"/>
    <w:rsid w:val="003B09EA"/>
    <w:rsid w:val="003B17F3"/>
    <w:rsid w:val="003B2195"/>
    <w:rsid w:val="003B23F9"/>
    <w:rsid w:val="003B2C48"/>
    <w:rsid w:val="003B4118"/>
    <w:rsid w:val="003B4967"/>
    <w:rsid w:val="003B4B4F"/>
    <w:rsid w:val="003B4BCB"/>
    <w:rsid w:val="003B74FF"/>
    <w:rsid w:val="003B7B34"/>
    <w:rsid w:val="003B7F2E"/>
    <w:rsid w:val="003C008D"/>
    <w:rsid w:val="003C0230"/>
    <w:rsid w:val="003C0424"/>
    <w:rsid w:val="003C0B14"/>
    <w:rsid w:val="003C0CB0"/>
    <w:rsid w:val="003C12F2"/>
    <w:rsid w:val="003C178A"/>
    <w:rsid w:val="003C1EB6"/>
    <w:rsid w:val="003C205B"/>
    <w:rsid w:val="003C282E"/>
    <w:rsid w:val="003C2A9C"/>
    <w:rsid w:val="003C3138"/>
    <w:rsid w:val="003C390D"/>
    <w:rsid w:val="003C3F68"/>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9E5"/>
    <w:rsid w:val="003D603A"/>
    <w:rsid w:val="003D62F7"/>
    <w:rsid w:val="003D6B9C"/>
    <w:rsid w:val="003D7053"/>
    <w:rsid w:val="003D7363"/>
    <w:rsid w:val="003D73BE"/>
    <w:rsid w:val="003D7A41"/>
    <w:rsid w:val="003D7BED"/>
    <w:rsid w:val="003D7ECF"/>
    <w:rsid w:val="003E02ED"/>
    <w:rsid w:val="003E1010"/>
    <w:rsid w:val="003E198A"/>
    <w:rsid w:val="003E1CAE"/>
    <w:rsid w:val="003E236D"/>
    <w:rsid w:val="003E2A77"/>
    <w:rsid w:val="003E356F"/>
    <w:rsid w:val="003E35EC"/>
    <w:rsid w:val="003E36B0"/>
    <w:rsid w:val="003E3C6D"/>
    <w:rsid w:val="003E4418"/>
    <w:rsid w:val="003E4507"/>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4D65"/>
    <w:rsid w:val="003F50A3"/>
    <w:rsid w:val="003F560E"/>
    <w:rsid w:val="003F5696"/>
    <w:rsid w:val="003F58C5"/>
    <w:rsid w:val="003F5920"/>
    <w:rsid w:val="003F62A6"/>
    <w:rsid w:val="003F6EED"/>
    <w:rsid w:val="003F7C18"/>
    <w:rsid w:val="004003E7"/>
    <w:rsid w:val="00401A11"/>
    <w:rsid w:val="00401A69"/>
    <w:rsid w:val="00401B34"/>
    <w:rsid w:val="00402182"/>
    <w:rsid w:val="00402184"/>
    <w:rsid w:val="0040273F"/>
    <w:rsid w:val="00403117"/>
    <w:rsid w:val="0040327C"/>
    <w:rsid w:val="00403399"/>
    <w:rsid w:val="00404027"/>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A7D"/>
    <w:rsid w:val="00415EDD"/>
    <w:rsid w:val="004168A8"/>
    <w:rsid w:val="00416E2A"/>
    <w:rsid w:val="00416F67"/>
    <w:rsid w:val="00417372"/>
    <w:rsid w:val="00417A1B"/>
    <w:rsid w:val="00417B83"/>
    <w:rsid w:val="00417C64"/>
    <w:rsid w:val="004217A5"/>
    <w:rsid w:val="00421941"/>
    <w:rsid w:val="00422230"/>
    <w:rsid w:val="00422AC0"/>
    <w:rsid w:val="00422C0B"/>
    <w:rsid w:val="0042367E"/>
    <w:rsid w:val="00423DDE"/>
    <w:rsid w:val="004243E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1CE"/>
    <w:rsid w:val="004352B5"/>
    <w:rsid w:val="004355AC"/>
    <w:rsid w:val="00435628"/>
    <w:rsid w:val="00435D52"/>
    <w:rsid w:val="0043620B"/>
    <w:rsid w:val="00436568"/>
    <w:rsid w:val="0043682E"/>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1EC"/>
    <w:rsid w:val="00480797"/>
    <w:rsid w:val="00481084"/>
    <w:rsid w:val="00481B5D"/>
    <w:rsid w:val="00482546"/>
    <w:rsid w:val="00482838"/>
    <w:rsid w:val="00484846"/>
    <w:rsid w:val="00484AF3"/>
    <w:rsid w:val="004850ED"/>
    <w:rsid w:val="00485267"/>
    <w:rsid w:val="00485686"/>
    <w:rsid w:val="00485985"/>
    <w:rsid w:val="00485FF4"/>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6CDC"/>
    <w:rsid w:val="00497B04"/>
    <w:rsid w:val="00497CA4"/>
    <w:rsid w:val="00497E2D"/>
    <w:rsid w:val="004A0158"/>
    <w:rsid w:val="004A16CA"/>
    <w:rsid w:val="004A1ACD"/>
    <w:rsid w:val="004A1CDC"/>
    <w:rsid w:val="004A1F6A"/>
    <w:rsid w:val="004A30E0"/>
    <w:rsid w:val="004A34F8"/>
    <w:rsid w:val="004A38C6"/>
    <w:rsid w:val="004A49B9"/>
    <w:rsid w:val="004A49FD"/>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6A"/>
    <w:rsid w:val="004B1DCE"/>
    <w:rsid w:val="004B1F97"/>
    <w:rsid w:val="004B34F1"/>
    <w:rsid w:val="004B38A6"/>
    <w:rsid w:val="004B38C0"/>
    <w:rsid w:val="004B416A"/>
    <w:rsid w:val="004B4D32"/>
    <w:rsid w:val="004B546B"/>
    <w:rsid w:val="004B5A92"/>
    <w:rsid w:val="004B5B19"/>
    <w:rsid w:val="004B5C54"/>
    <w:rsid w:val="004B669B"/>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2FC1"/>
    <w:rsid w:val="004C334F"/>
    <w:rsid w:val="004C374F"/>
    <w:rsid w:val="004C3CC5"/>
    <w:rsid w:val="004C4A7C"/>
    <w:rsid w:val="004C4AD8"/>
    <w:rsid w:val="004C522B"/>
    <w:rsid w:val="004C658A"/>
    <w:rsid w:val="004C65A0"/>
    <w:rsid w:val="004C6A84"/>
    <w:rsid w:val="004C758C"/>
    <w:rsid w:val="004C7F2E"/>
    <w:rsid w:val="004D0550"/>
    <w:rsid w:val="004D0DAA"/>
    <w:rsid w:val="004D11E0"/>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794"/>
    <w:rsid w:val="004E0A76"/>
    <w:rsid w:val="004E0B9B"/>
    <w:rsid w:val="004E0C5E"/>
    <w:rsid w:val="004E0D9F"/>
    <w:rsid w:val="004E0E69"/>
    <w:rsid w:val="004E1968"/>
    <w:rsid w:val="004E1EAC"/>
    <w:rsid w:val="004E3798"/>
    <w:rsid w:val="004E3E76"/>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430"/>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6ED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673"/>
    <w:rsid w:val="00517E3C"/>
    <w:rsid w:val="00520239"/>
    <w:rsid w:val="005214A9"/>
    <w:rsid w:val="00521672"/>
    <w:rsid w:val="005217A4"/>
    <w:rsid w:val="00522747"/>
    <w:rsid w:val="00522ACB"/>
    <w:rsid w:val="00523FF7"/>
    <w:rsid w:val="00524454"/>
    <w:rsid w:val="00524E4E"/>
    <w:rsid w:val="00525A6E"/>
    <w:rsid w:val="00526FE6"/>
    <w:rsid w:val="005271AF"/>
    <w:rsid w:val="0052787E"/>
    <w:rsid w:val="00527FFB"/>
    <w:rsid w:val="005307B7"/>
    <w:rsid w:val="00532070"/>
    <w:rsid w:val="005320A5"/>
    <w:rsid w:val="00532F6F"/>
    <w:rsid w:val="00533576"/>
    <w:rsid w:val="0053396F"/>
    <w:rsid w:val="00533C3E"/>
    <w:rsid w:val="00533C44"/>
    <w:rsid w:val="0053440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AA5"/>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5C0"/>
    <w:rsid w:val="005657B4"/>
    <w:rsid w:val="00565F57"/>
    <w:rsid w:val="00565F71"/>
    <w:rsid w:val="00566B91"/>
    <w:rsid w:val="00566EE9"/>
    <w:rsid w:val="005700AC"/>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8AB"/>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437"/>
    <w:rsid w:val="005A1BC6"/>
    <w:rsid w:val="005A3BF6"/>
    <w:rsid w:val="005A3FA2"/>
    <w:rsid w:val="005A5384"/>
    <w:rsid w:val="005A59DC"/>
    <w:rsid w:val="005A6241"/>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DA7"/>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5C9F"/>
    <w:rsid w:val="00605F2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9B"/>
    <w:rsid w:val="006445A5"/>
    <w:rsid w:val="00644818"/>
    <w:rsid w:val="00644FF6"/>
    <w:rsid w:val="00645532"/>
    <w:rsid w:val="00645F46"/>
    <w:rsid w:val="00645FC9"/>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844"/>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B49"/>
    <w:rsid w:val="00673C99"/>
    <w:rsid w:val="00673E07"/>
    <w:rsid w:val="006746BF"/>
    <w:rsid w:val="00674E26"/>
    <w:rsid w:val="006752B9"/>
    <w:rsid w:val="00675588"/>
    <w:rsid w:val="00675A6B"/>
    <w:rsid w:val="00675A7B"/>
    <w:rsid w:val="00675AC5"/>
    <w:rsid w:val="00675E8D"/>
    <w:rsid w:val="006763BF"/>
    <w:rsid w:val="00676A39"/>
    <w:rsid w:val="00676E4F"/>
    <w:rsid w:val="00676E7E"/>
    <w:rsid w:val="00676F64"/>
    <w:rsid w:val="00677A25"/>
    <w:rsid w:val="00680432"/>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67C"/>
    <w:rsid w:val="006939EE"/>
    <w:rsid w:val="00693B76"/>
    <w:rsid w:val="00693F07"/>
    <w:rsid w:val="0069433F"/>
    <w:rsid w:val="00694BC7"/>
    <w:rsid w:val="00694ED2"/>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0E8"/>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34C"/>
    <w:rsid w:val="006C1C50"/>
    <w:rsid w:val="006C249E"/>
    <w:rsid w:val="006C29FF"/>
    <w:rsid w:val="006C2CFE"/>
    <w:rsid w:val="006C2EB2"/>
    <w:rsid w:val="006C314A"/>
    <w:rsid w:val="006C3E2F"/>
    <w:rsid w:val="006C42C3"/>
    <w:rsid w:val="006C4383"/>
    <w:rsid w:val="006C4956"/>
    <w:rsid w:val="006C4AD3"/>
    <w:rsid w:val="006C55EF"/>
    <w:rsid w:val="006C5620"/>
    <w:rsid w:val="006C5DFC"/>
    <w:rsid w:val="006C5ED9"/>
    <w:rsid w:val="006C711A"/>
    <w:rsid w:val="006C7594"/>
    <w:rsid w:val="006C7893"/>
    <w:rsid w:val="006C7F76"/>
    <w:rsid w:val="006D0432"/>
    <w:rsid w:val="006D07FE"/>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F12"/>
    <w:rsid w:val="00700498"/>
    <w:rsid w:val="0070052C"/>
    <w:rsid w:val="00700B69"/>
    <w:rsid w:val="00700ECD"/>
    <w:rsid w:val="007013BE"/>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3E"/>
    <w:rsid w:val="0071655E"/>
    <w:rsid w:val="00717BA1"/>
    <w:rsid w:val="00717C2D"/>
    <w:rsid w:val="00717EFF"/>
    <w:rsid w:val="007205F0"/>
    <w:rsid w:val="00720D5C"/>
    <w:rsid w:val="00721045"/>
    <w:rsid w:val="007215ED"/>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570"/>
    <w:rsid w:val="007366D0"/>
    <w:rsid w:val="00736706"/>
    <w:rsid w:val="00736FA4"/>
    <w:rsid w:val="0073794B"/>
    <w:rsid w:val="0074042F"/>
    <w:rsid w:val="007414A7"/>
    <w:rsid w:val="00741BD9"/>
    <w:rsid w:val="007426B9"/>
    <w:rsid w:val="0074289D"/>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3F84"/>
    <w:rsid w:val="0075418E"/>
    <w:rsid w:val="00754C1A"/>
    <w:rsid w:val="007554AE"/>
    <w:rsid w:val="0075558B"/>
    <w:rsid w:val="00755752"/>
    <w:rsid w:val="00756F94"/>
    <w:rsid w:val="00757686"/>
    <w:rsid w:val="00757821"/>
    <w:rsid w:val="00757A75"/>
    <w:rsid w:val="0076023B"/>
    <w:rsid w:val="0076071D"/>
    <w:rsid w:val="007614A3"/>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2B96"/>
    <w:rsid w:val="00772EAF"/>
    <w:rsid w:val="007730EE"/>
    <w:rsid w:val="0077318C"/>
    <w:rsid w:val="0077334A"/>
    <w:rsid w:val="00773375"/>
    <w:rsid w:val="00773B99"/>
    <w:rsid w:val="0077518D"/>
    <w:rsid w:val="0077543A"/>
    <w:rsid w:val="00775567"/>
    <w:rsid w:val="00775868"/>
    <w:rsid w:val="00775B71"/>
    <w:rsid w:val="00775D34"/>
    <w:rsid w:val="0077616C"/>
    <w:rsid w:val="00776D66"/>
    <w:rsid w:val="007773B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7DD"/>
    <w:rsid w:val="0078580F"/>
    <w:rsid w:val="00785AE3"/>
    <w:rsid w:val="00785E57"/>
    <w:rsid w:val="0078630D"/>
    <w:rsid w:val="0078691B"/>
    <w:rsid w:val="00786AC9"/>
    <w:rsid w:val="0078711D"/>
    <w:rsid w:val="007872D8"/>
    <w:rsid w:val="00787806"/>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3DCB"/>
    <w:rsid w:val="007A404C"/>
    <w:rsid w:val="007A4E61"/>
    <w:rsid w:val="007A4FC0"/>
    <w:rsid w:val="007A532E"/>
    <w:rsid w:val="007A5713"/>
    <w:rsid w:val="007A66D5"/>
    <w:rsid w:val="007A6703"/>
    <w:rsid w:val="007A67B9"/>
    <w:rsid w:val="007A7887"/>
    <w:rsid w:val="007A7C73"/>
    <w:rsid w:val="007A7CCC"/>
    <w:rsid w:val="007B01E2"/>
    <w:rsid w:val="007B07B8"/>
    <w:rsid w:val="007B0BD4"/>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1C"/>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19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0ABC"/>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59F"/>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13"/>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41F6"/>
    <w:rsid w:val="0083545D"/>
    <w:rsid w:val="008354EA"/>
    <w:rsid w:val="008357D2"/>
    <w:rsid w:val="00836096"/>
    <w:rsid w:val="008366CA"/>
    <w:rsid w:val="00836B3D"/>
    <w:rsid w:val="008375C1"/>
    <w:rsid w:val="0084064E"/>
    <w:rsid w:val="00840E66"/>
    <w:rsid w:val="00840EF5"/>
    <w:rsid w:val="00841458"/>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690F"/>
    <w:rsid w:val="0086087D"/>
    <w:rsid w:val="00860D66"/>
    <w:rsid w:val="0086200C"/>
    <w:rsid w:val="00862271"/>
    <w:rsid w:val="008622BA"/>
    <w:rsid w:val="00862C80"/>
    <w:rsid w:val="00862DC3"/>
    <w:rsid w:val="008639DB"/>
    <w:rsid w:val="00863CA5"/>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60D"/>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19E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599"/>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6F9"/>
    <w:rsid w:val="008B0976"/>
    <w:rsid w:val="008B1258"/>
    <w:rsid w:val="008B142B"/>
    <w:rsid w:val="008B143C"/>
    <w:rsid w:val="008B1D82"/>
    <w:rsid w:val="008B1FE6"/>
    <w:rsid w:val="008B3204"/>
    <w:rsid w:val="008B3791"/>
    <w:rsid w:val="008B3E4E"/>
    <w:rsid w:val="008B4759"/>
    <w:rsid w:val="008B4938"/>
    <w:rsid w:val="008B5FD4"/>
    <w:rsid w:val="008B695E"/>
    <w:rsid w:val="008B6AB7"/>
    <w:rsid w:val="008B6B6F"/>
    <w:rsid w:val="008B6C22"/>
    <w:rsid w:val="008B6ED3"/>
    <w:rsid w:val="008B7352"/>
    <w:rsid w:val="008B7524"/>
    <w:rsid w:val="008B77C2"/>
    <w:rsid w:val="008C0107"/>
    <w:rsid w:val="008C01AF"/>
    <w:rsid w:val="008C0D49"/>
    <w:rsid w:val="008C1392"/>
    <w:rsid w:val="008C2C92"/>
    <w:rsid w:val="008C2F6E"/>
    <w:rsid w:val="008C4226"/>
    <w:rsid w:val="008C4330"/>
    <w:rsid w:val="008C4CA1"/>
    <w:rsid w:val="008C4E90"/>
    <w:rsid w:val="008C4FA9"/>
    <w:rsid w:val="008C50DA"/>
    <w:rsid w:val="008C59ED"/>
    <w:rsid w:val="008C69E4"/>
    <w:rsid w:val="008C6A14"/>
    <w:rsid w:val="008C7474"/>
    <w:rsid w:val="008C7526"/>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3E7E"/>
    <w:rsid w:val="0090494D"/>
    <w:rsid w:val="00904BFC"/>
    <w:rsid w:val="00904D64"/>
    <w:rsid w:val="0090502E"/>
    <w:rsid w:val="0090587A"/>
    <w:rsid w:val="00906100"/>
    <w:rsid w:val="009061CE"/>
    <w:rsid w:val="00907995"/>
    <w:rsid w:val="0091013F"/>
    <w:rsid w:val="00911884"/>
    <w:rsid w:val="00912191"/>
    <w:rsid w:val="00912901"/>
    <w:rsid w:val="00912B1B"/>
    <w:rsid w:val="00912BF9"/>
    <w:rsid w:val="0091305E"/>
    <w:rsid w:val="0091310C"/>
    <w:rsid w:val="00913B9F"/>
    <w:rsid w:val="00913CE5"/>
    <w:rsid w:val="009149BC"/>
    <w:rsid w:val="00916201"/>
    <w:rsid w:val="0091642F"/>
    <w:rsid w:val="0091662D"/>
    <w:rsid w:val="00916910"/>
    <w:rsid w:val="00920353"/>
    <w:rsid w:val="00920C8E"/>
    <w:rsid w:val="009216D0"/>
    <w:rsid w:val="00921902"/>
    <w:rsid w:val="0092218C"/>
    <w:rsid w:val="00922602"/>
    <w:rsid w:val="00922D53"/>
    <w:rsid w:val="0092327A"/>
    <w:rsid w:val="00924684"/>
    <w:rsid w:val="00924974"/>
    <w:rsid w:val="0092682B"/>
    <w:rsid w:val="00926CC4"/>
    <w:rsid w:val="009276D7"/>
    <w:rsid w:val="00930547"/>
    <w:rsid w:val="009305A8"/>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64C"/>
    <w:rsid w:val="009532B6"/>
    <w:rsid w:val="0095371F"/>
    <w:rsid w:val="00953C50"/>
    <w:rsid w:val="009542BA"/>
    <w:rsid w:val="00954337"/>
    <w:rsid w:val="00954623"/>
    <w:rsid w:val="00955912"/>
    <w:rsid w:val="00955DA3"/>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6EA9"/>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3E93"/>
    <w:rsid w:val="00984046"/>
    <w:rsid w:val="009841A0"/>
    <w:rsid w:val="00984DA8"/>
    <w:rsid w:val="00985447"/>
    <w:rsid w:val="00985525"/>
    <w:rsid w:val="009860DE"/>
    <w:rsid w:val="00986249"/>
    <w:rsid w:val="00986F3A"/>
    <w:rsid w:val="009901F6"/>
    <w:rsid w:val="009904EB"/>
    <w:rsid w:val="00990CCD"/>
    <w:rsid w:val="00990D91"/>
    <w:rsid w:val="009914F7"/>
    <w:rsid w:val="009920BD"/>
    <w:rsid w:val="009921E4"/>
    <w:rsid w:val="00992558"/>
    <w:rsid w:val="00992972"/>
    <w:rsid w:val="0099410E"/>
    <w:rsid w:val="00994363"/>
    <w:rsid w:val="00994B43"/>
    <w:rsid w:val="009959B6"/>
    <w:rsid w:val="0099691F"/>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317"/>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C63"/>
    <w:rsid w:val="009C0D4B"/>
    <w:rsid w:val="009C0DF6"/>
    <w:rsid w:val="009C18F3"/>
    <w:rsid w:val="009C2C0D"/>
    <w:rsid w:val="009C2EB8"/>
    <w:rsid w:val="009C2ECB"/>
    <w:rsid w:val="009C3A9A"/>
    <w:rsid w:val="009C3CFF"/>
    <w:rsid w:val="009C46BB"/>
    <w:rsid w:val="009C4CA3"/>
    <w:rsid w:val="009C5355"/>
    <w:rsid w:val="009C5473"/>
    <w:rsid w:val="009C589C"/>
    <w:rsid w:val="009C58B8"/>
    <w:rsid w:val="009C5D99"/>
    <w:rsid w:val="009C6281"/>
    <w:rsid w:val="009C64B6"/>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0FC4"/>
    <w:rsid w:val="009F1265"/>
    <w:rsid w:val="009F140F"/>
    <w:rsid w:val="009F1F20"/>
    <w:rsid w:val="009F3A54"/>
    <w:rsid w:val="009F45B5"/>
    <w:rsid w:val="009F50FB"/>
    <w:rsid w:val="009F5305"/>
    <w:rsid w:val="009F6BF0"/>
    <w:rsid w:val="009F79AC"/>
    <w:rsid w:val="00A0025D"/>
    <w:rsid w:val="00A008BF"/>
    <w:rsid w:val="00A00966"/>
    <w:rsid w:val="00A0101D"/>
    <w:rsid w:val="00A01453"/>
    <w:rsid w:val="00A02150"/>
    <w:rsid w:val="00A02413"/>
    <w:rsid w:val="00A024DC"/>
    <w:rsid w:val="00A02D22"/>
    <w:rsid w:val="00A03717"/>
    <w:rsid w:val="00A03B1E"/>
    <w:rsid w:val="00A03E36"/>
    <w:rsid w:val="00A0419F"/>
    <w:rsid w:val="00A041ED"/>
    <w:rsid w:val="00A04219"/>
    <w:rsid w:val="00A0459C"/>
    <w:rsid w:val="00A04DC4"/>
    <w:rsid w:val="00A04FE1"/>
    <w:rsid w:val="00A07726"/>
    <w:rsid w:val="00A108CC"/>
    <w:rsid w:val="00A1101E"/>
    <w:rsid w:val="00A116E5"/>
    <w:rsid w:val="00A119DB"/>
    <w:rsid w:val="00A124A7"/>
    <w:rsid w:val="00A12C52"/>
    <w:rsid w:val="00A132A7"/>
    <w:rsid w:val="00A139DA"/>
    <w:rsid w:val="00A13B3D"/>
    <w:rsid w:val="00A13D68"/>
    <w:rsid w:val="00A13F61"/>
    <w:rsid w:val="00A14297"/>
    <w:rsid w:val="00A1485D"/>
    <w:rsid w:val="00A14944"/>
    <w:rsid w:val="00A14CF1"/>
    <w:rsid w:val="00A15A66"/>
    <w:rsid w:val="00A16364"/>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BFE"/>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31"/>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499"/>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7F5"/>
    <w:rsid w:val="00A67EC5"/>
    <w:rsid w:val="00A707BA"/>
    <w:rsid w:val="00A710C9"/>
    <w:rsid w:val="00A71663"/>
    <w:rsid w:val="00A71ADA"/>
    <w:rsid w:val="00A71F88"/>
    <w:rsid w:val="00A72A30"/>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77D7C"/>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506"/>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CD3"/>
    <w:rsid w:val="00AA7F2C"/>
    <w:rsid w:val="00AB0741"/>
    <w:rsid w:val="00AB1181"/>
    <w:rsid w:val="00AB120D"/>
    <w:rsid w:val="00AB197F"/>
    <w:rsid w:val="00AB1D33"/>
    <w:rsid w:val="00AB23A7"/>
    <w:rsid w:val="00AB2950"/>
    <w:rsid w:val="00AB2DBE"/>
    <w:rsid w:val="00AB376F"/>
    <w:rsid w:val="00AB4794"/>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6D0E"/>
    <w:rsid w:val="00AC7D8A"/>
    <w:rsid w:val="00AD05CC"/>
    <w:rsid w:val="00AD0B05"/>
    <w:rsid w:val="00AD11E4"/>
    <w:rsid w:val="00AD12AA"/>
    <w:rsid w:val="00AD1349"/>
    <w:rsid w:val="00AD13D7"/>
    <w:rsid w:val="00AD158A"/>
    <w:rsid w:val="00AD15E0"/>
    <w:rsid w:val="00AD2469"/>
    <w:rsid w:val="00AD2797"/>
    <w:rsid w:val="00AD2B1F"/>
    <w:rsid w:val="00AD302A"/>
    <w:rsid w:val="00AD316D"/>
    <w:rsid w:val="00AD36A3"/>
    <w:rsid w:val="00AD3948"/>
    <w:rsid w:val="00AD3966"/>
    <w:rsid w:val="00AD3ED9"/>
    <w:rsid w:val="00AD4037"/>
    <w:rsid w:val="00AD4282"/>
    <w:rsid w:val="00AD4CF3"/>
    <w:rsid w:val="00AD5231"/>
    <w:rsid w:val="00AD5DDC"/>
    <w:rsid w:val="00AD7687"/>
    <w:rsid w:val="00AD79C1"/>
    <w:rsid w:val="00AD79E7"/>
    <w:rsid w:val="00AD7A29"/>
    <w:rsid w:val="00AE00EF"/>
    <w:rsid w:val="00AE01E1"/>
    <w:rsid w:val="00AE07EC"/>
    <w:rsid w:val="00AE16D2"/>
    <w:rsid w:val="00AE16E9"/>
    <w:rsid w:val="00AE1854"/>
    <w:rsid w:val="00AE1A09"/>
    <w:rsid w:val="00AE20EF"/>
    <w:rsid w:val="00AE2164"/>
    <w:rsid w:val="00AE318E"/>
    <w:rsid w:val="00AE365E"/>
    <w:rsid w:val="00AE3B9C"/>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C8A"/>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807"/>
    <w:rsid w:val="00B05F4D"/>
    <w:rsid w:val="00B062D1"/>
    <w:rsid w:val="00B06CB6"/>
    <w:rsid w:val="00B07095"/>
    <w:rsid w:val="00B0784D"/>
    <w:rsid w:val="00B07AF3"/>
    <w:rsid w:val="00B07E55"/>
    <w:rsid w:val="00B10308"/>
    <w:rsid w:val="00B104E0"/>
    <w:rsid w:val="00B10CA9"/>
    <w:rsid w:val="00B10F8B"/>
    <w:rsid w:val="00B11040"/>
    <w:rsid w:val="00B11EC1"/>
    <w:rsid w:val="00B12242"/>
    <w:rsid w:val="00B12AF6"/>
    <w:rsid w:val="00B12D6A"/>
    <w:rsid w:val="00B1390F"/>
    <w:rsid w:val="00B13B6C"/>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12B"/>
    <w:rsid w:val="00B302F3"/>
    <w:rsid w:val="00B30B67"/>
    <w:rsid w:val="00B3109E"/>
    <w:rsid w:val="00B3153E"/>
    <w:rsid w:val="00B32230"/>
    <w:rsid w:val="00B3387E"/>
    <w:rsid w:val="00B33A2D"/>
    <w:rsid w:val="00B34AE5"/>
    <w:rsid w:val="00B3566A"/>
    <w:rsid w:val="00B35696"/>
    <w:rsid w:val="00B35EA9"/>
    <w:rsid w:val="00B35FE8"/>
    <w:rsid w:val="00B36191"/>
    <w:rsid w:val="00B36421"/>
    <w:rsid w:val="00B36BF7"/>
    <w:rsid w:val="00B36F9E"/>
    <w:rsid w:val="00B37731"/>
    <w:rsid w:val="00B378E9"/>
    <w:rsid w:val="00B37CC3"/>
    <w:rsid w:val="00B40652"/>
    <w:rsid w:val="00B40854"/>
    <w:rsid w:val="00B4134C"/>
    <w:rsid w:val="00B4145E"/>
    <w:rsid w:val="00B41AEF"/>
    <w:rsid w:val="00B41F2F"/>
    <w:rsid w:val="00B421A9"/>
    <w:rsid w:val="00B43170"/>
    <w:rsid w:val="00B449EA"/>
    <w:rsid w:val="00B44E8B"/>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15"/>
    <w:rsid w:val="00B522D6"/>
    <w:rsid w:val="00B52729"/>
    <w:rsid w:val="00B528C1"/>
    <w:rsid w:val="00B52A02"/>
    <w:rsid w:val="00B52A8B"/>
    <w:rsid w:val="00B52E25"/>
    <w:rsid w:val="00B52EE6"/>
    <w:rsid w:val="00B535E5"/>
    <w:rsid w:val="00B53903"/>
    <w:rsid w:val="00B53E3A"/>
    <w:rsid w:val="00B53E7A"/>
    <w:rsid w:val="00B53EC4"/>
    <w:rsid w:val="00B53ED4"/>
    <w:rsid w:val="00B541AC"/>
    <w:rsid w:val="00B54470"/>
    <w:rsid w:val="00B54639"/>
    <w:rsid w:val="00B5532E"/>
    <w:rsid w:val="00B55D09"/>
    <w:rsid w:val="00B5602D"/>
    <w:rsid w:val="00B5608E"/>
    <w:rsid w:val="00B56147"/>
    <w:rsid w:val="00B563CB"/>
    <w:rsid w:val="00B564E3"/>
    <w:rsid w:val="00B5656D"/>
    <w:rsid w:val="00B5662D"/>
    <w:rsid w:val="00B56CD5"/>
    <w:rsid w:val="00B57074"/>
    <w:rsid w:val="00B574F9"/>
    <w:rsid w:val="00B602A7"/>
    <w:rsid w:val="00B6201D"/>
    <w:rsid w:val="00B62616"/>
    <w:rsid w:val="00B626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ACF"/>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4B6"/>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116"/>
    <w:rsid w:val="00B94568"/>
    <w:rsid w:val="00B94665"/>
    <w:rsid w:val="00B951C9"/>
    <w:rsid w:val="00B95734"/>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3FD9"/>
    <w:rsid w:val="00BB4911"/>
    <w:rsid w:val="00BB538F"/>
    <w:rsid w:val="00BB552A"/>
    <w:rsid w:val="00BB5C9D"/>
    <w:rsid w:val="00BB5EA2"/>
    <w:rsid w:val="00BB65B1"/>
    <w:rsid w:val="00BB6C5B"/>
    <w:rsid w:val="00BB7193"/>
    <w:rsid w:val="00BB7524"/>
    <w:rsid w:val="00BB7897"/>
    <w:rsid w:val="00BB7AC3"/>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24E"/>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90A"/>
    <w:rsid w:val="00BF0B39"/>
    <w:rsid w:val="00BF0C25"/>
    <w:rsid w:val="00BF0D23"/>
    <w:rsid w:val="00BF0E84"/>
    <w:rsid w:val="00BF0EBB"/>
    <w:rsid w:val="00BF1389"/>
    <w:rsid w:val="00BF1F69"/>
    <w:rsid w:val="00BF2886"/>
    <w:rsid w:val="00BF32C8"/>
    <w:rsid w:val="00BF336B"/>
    <w:rsid w:val="00BF3B54"/>
    <w:rsid w:val="00BF3C01"/>
    <w:rsid w:val="00BF3E42"/>
    <w:rsid w:val="00BF4A4C"/>
    <w:rsid w:val="00BF5BD8"/>
    <w:rsid w:val="00BF5C8A"/>
    <w:rsid w:val="00BF5E60"/>
    <w:rsid w:val="00BF5E82"/>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1EE"/>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43F"/>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3EA"/>
    <w:rsid w:val="00C224E0"/>
    <w:rsid w:val="00C22B77"/>
    <w:rsid w:val="00C23297"/>
    <w:rsid w:val="00C236AA"/>
    <w:rsid w:val="00C241F2"/>
    <w:rsid w:val="00C24382"/>
    <w:rsid w:val="00C243F7"/>
    <w:rsid w:val="00C2460E"/>
    <w:rsid w:val="00C24803"/>
    <w:rsid w:val="00C24921"/>
    <w:rsid w:val="00C24DFD"/>
    <w:rsid w:val="00C25D93"/>
    <w:rsid w:val="00C25F84"/>
    <w:rsid w:val="00C26715"/>
    <w:rsid w:val="00C26B83"/>
    <w:rsid w:val="00C27587"/>
    <w:rsid w:val="00C27994"/>
    <w:rsid w:val="00C27A30"/>
    <w:rsid w:val="00C27BC5"/>
    <w:rsid w:val="00C27C27"/>
    <w:rsid w:val="00C301AA"/>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377EA"/>
    <w:rsid w:val="00C4014C"/>
    <w:rsid w:val="00C406C3"/>
    <w:rsid w:val="00C40C32"/>
    <w:rsid w:val="00C41018"/>
    <w:rsid w:val="00C413BC"/>
    <w:rsid w:val="00C414E3"/>
    <w:rsid w:val="00C418D6"/>
    <w:rsid w:val="00C41C9E"/>
    <w:rsid w:val="00C42084"/>
    <w:rsid w:val="00C42178"/>
    <w:rsid w:val="00C42249"/>
    <w:rsid w:val="00C42A5F"/>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0B"/>
    <w:rsid w:val="00C66156"/>
    <w:rsid w:val="00C6616C"/>
    <w:rsid w:val="00C666F9"/>
    <w:rsid w:val="00C66A6A"/>
    <w:rsid w:val="00C67087"/>
    <w:rsid w:val="00C673CE"/>
    <w:rsid w:val="00C673E4"/>
    <w:rsid w:val="00C677C2"/>
    <w:rsid w:val="00C679A6"/>
    <w:rsid w:val="00C70104"/>
    <w:rsid w:val="00C7030F"/>
    <w:rsid w:val="00C7080A"/>
    <w:rsid w:val="00C70DC1"/>
    <w:rsid w:val="00C716D4"/>
    <w:rsid w:val="00C71AA0"/>
    <w:rsid w:val="00C7298E"/>
    <w:rsid w:val="00C72FE8"/>
    <w:rsid w:val="00C735E9"/>
    <w:rsid w:val="00C740BD"/>
    <w:rsid w:val="00C74378"/>
    <w:rsid w:val="00C744A8"/>
    <w:rsid w:val="00C74656"/>
    <w:rsid w:val="00C7500E"/>
    <w:rsid w:val="00C750B2"/>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1E31"/>
    <w:rsid w:val="00C9227A"/>
    <w:rsid w:val="00C92810"/>
    <w:rsid w:val="00C935CF"/>
    <w:rsid w:val="00C937D9"/>
    <w:rsid w:val="00C93B87"/>
    <w:rsid w:val="00C93CF4"/>
    <w:rsid w:val="00C942CB"/>
    <w:rsid w:val="00C94457"/>
    <w:rsid w:val="00C944C9"/>
    <w:rsid w:val="00C94986"/>
    <w:rsid w:val="00C94EFC"/>
    <w:rsid w:val="00C95265"/>
    <w:rsid w:val="00C95467"/>
    <w:rsid w:val="00C955FE"/>
    <w:rsid w:val="00C95DAB"/>
    <w:rsid w:val="00C96121"/>
    <w:rsid w:val="00C96BA7"/>
    <w:rsid w:val="00C97D01"/>
    <w:rsid w:val="00C97FF0"/>
    <w:rsid w:val="00CA0527"/>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399"/>
    <w:rsid w:val="00CB6B6B"/>
    <w:rsid w:val="00CB7CE1"/>
    <w:rsid w:val="00CB7DE0"/>
    <w:rsid w:val="00CC03A5"/>
    <w:rsid w:val="00CC0537"/>
    <w:rsid w:val="00CC08A9"/>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217"/>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187"/>
    <w:rsid w:val="00CF152E"/>
    <w:rsid w:val="00CF16FC"/>
    <w:rsid w:val="00CF1847"/>
    <w:rsid w:val="00CF1B2D"/>
    <w:rsid w:val="00CF1D8D"/>
    <w:rsid w:val="00CF221B"/>
    <w:rsid w:val="00CF2624"/>
    <w:rsid w:val="00CF2B60"/>
    <w:rsid w:val="00CF2E27"/>
    <w:rsid w:val="00CF3702"/>
    <w:rsid w:val="00CF3DDE"/>
    <w:rsid w:val="00CF3FEF"/>
    <w:rsid w:val="00CF45C4"/>
    <w:rsid w:val="00CF4760"/>
    <w:rsid w:val="00CF5095"/>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23B"/>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841"/>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385F"/>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1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3E48"/>
    <w:rsid w:val="00D6440E"/>
    <w:rsid w:val="00D64830"/>
    <w:rsid w:val="00D64EB0"/>
    <w:rsid w:val="00D651E0"/>
    <w:rsid w:val="00D65714"/>
    <w:rsid w:val="00D658DC"/>
    <w:rsid w:val="00D65AC5"/>
    <w:rsid w:val="00D65E49"/>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D62"/>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5D2"/>
    <w:rsid w:val="00DA593C"/>
    <w:rsid w:val="00DA5ED5"/>
    <w:rsid w:val="00DA76DF"/>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641"/>
    <w:rsid w:val="00DB59DD"/>
    <w:rsid w:val="00DB5CB1"/>
    <w:rsid w:val="00DB69BA"/>
    <w:rsid w:val="00DB72C8"/>
    <w:rsid w:val="00DB74B0"/>
    <w:rsid w:val="00DC06E3"/>
    <w:rsid w:val="00DC0C9B"/>
    <w:rsid w:val="00DC1186"/>
    <w:rsid w:val="00DC1D24"/>
    <w:rsid w:val="00DC1DC6"/>
    <w:rsid w:val="00DC21A2"/>
    <w:rsid w:val="00DC2FE5"/>
    <w:rsid w:val="00DC300C"/>
    <w:rsid w:val="00DC3092"/>
    <w:rsid w:val="00DC422D"/>
    <w:rsid w:val="00DC4BC3"/>
    <w:rsid w:val="00DC56B5"/>
    <w:rsid w:val="00DC60CD"/>
    <w:rsid w:val="00DC6692"/>
    <w:rsid w:val="00DC6866"/>
    <w:rsid w:val="00DC724C"/>
    <w:rsid w:val="00DD0015"/>
    <w:rsid w:val="00DD07F5"/>
    <w:rsid w:val="00DD0E80"/>
    <w:rsid w:val="00DD1DA5"/>
    <w:rsid w:val="00DD1F56"/>
    <w:rsid w:val="00DD209A"/>
    <w:rsid w:val="00DD23EE"/>
    <w:rsid w:val="00DD24E8"/>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4F53"/>
    <w:rsid w:val="00DE5257"/>
    <w:rsid w:val="00DE535B"/>
    <w:rsid w:val="00DE575B"/>
    <w:rsid w:val="00DE678C"/>
    <w:rsid w:val="00DE6CE6"/>
    <w:rsid w:val="00DE75CA"/>
    <w:rsid w:val="00DE7793"/>
    <w:rsid w:val="00DF0D2E"/>
    <w:rsid w:val="00DF1516"/>
    <w:rsid w:val="00DF1DA9"/>
    <w:rsid w:val="00DF2000"/>
    <w:rsid w:val="00DF229A"/>
    <w:rsid w:val="00DF2483"/>
    <w:rsid w:val="00DF41F2"/>
    <w:rsid w:val="00DF4907"/>
    <w:rsid w:val="00DF4E07"/>
    <w:rsid w:val="00DF5699"/>
    <w:rsid w:val="00DF5984"/>
    <w:rsid w:val="00DF5B6A"/>
    <w:rsid w:val="00DF6083"/>
    <w:rsid w:val="00DF66B8"/>
    <w:rsid w:val="00DF788E"/>
    <w:rsid w:val="00E00238"/>
    <w:rsid w:val="00E00A19"/>
    <w:rsid w:val="00E00D75"/>
    <w:rsid w:val="00E00ED4"/>
    <w:rsid w:val="00E010B4"/>
    <w:rsid w:val="00E01195"/>
    <w:rsid w:val="00E01BD3"/>
    <w:rsid w:val="00E0242E"/>
    <w:rsid w:val="00E026FC"/>
    <w:rsid w:val="00E04450"/>
    <w:rsid w:val="00E04DAF"/>
    <w:rsid w:val="00E04DD9"/>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36D"/>
    <w:rsid w:val="00E21900"/>
    <w:rsid w:val="00E21B21"/>
    <w:rsid w:val="00E2211F"/>
    <w:rsid w:val="00E227E8"/>
    <w:rsid w:val="00E233FF"/>
    <w:rsid w:val="00E2365D"/>
    <w:rsid w:val="00E236B5"/>
    <w:rsid w:val="00E2386D"/>
    <w:rsid w:val="00E240D3"/>
    <w:rsid w:val="00E2432B"/>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6AC"/>
    <w:rsid w:val="00E5474C"/>
    <w:rsid w:val="00E54A99"/>
    <w:rsid w:val="00E55178"/>
    <w:rsid w:val="00E55F04"/>
    <w:rsid w:val="00E5610B"/>
    <w:rsid w:val="00E56475"/>
    <w:rsid w:val="00E57106"/>
    <w:rsid w:val="00E57153"/>
    <w:rsid w:val="00E57261"/>
    <w:rsid w:val="00E57341"/>
    <w:rsid w:val="00E5751E"/>
    <w:rsid w:val="00E577E8"/>
    <w:rsid w:val="00E57D1A"/>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67F9C"/>
    <w:rsid w:val="00E70D7B"/>
    <w:rsid w:val="00E70DD9"/>
    <w:rsid w:val="00E7150E"/>
    <w:rsid w:val="00E71FDA"/>
    <w:rsid w:val="00E72424"/>
    <w:rsid w:val="00E7259D"/>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12E"/>
    <w:rsid w:val="00E819D8"/>
    <w:rsid w:val="00E82AE0"/>
    <w:rsid w:val="00E82EE5"/>
    <w:rsid w:val="00E83029"/>
    <w:rsid w:val="00E831D8"/>
    <w:rsid w:val="00E8338C"/>
    <w:rsid w:val="00E838FD"/>
    <w:rsid w:val="00E83B80"/>
    <w:rsid w:val="00E83DCE"/>
    <w:rsid w:val="00E841F5"/>
    <w:rsid w:val="00E845A5"/>
    <w:rsid w:val="00E84772"/>
    <w:rsid w:val="00E84F50"/>
    <w:rsid w:val="00E853B6"/>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69E"/>
    <w:rsid w:val="00E95961"/>
    <w:rsid w:val="00E95BB4"/>
    <w:rsid w:val="00E9626C"/>
    <w:rsid w:val="00E963D7"/>
    <w:rsid w:val="00E9674B"/>
    <w:rsid w:val="00E973A7"/>
    <w:rsid w:val="00E9764B"/>
    <w:rsid w:val="00E976DF"/>
    <w:rsid w:val="00E97DAD"/>
    <w:rsid w:val="00E97E8A"/>
    <w:rsid w:val="00EA022D"/>
    <w:rsid w:val="00EA03E6"/>
    <w:rsid w:val="00EA0E23"/>
    <w:rsid w:val="00EA1302"/>
    <w:rsid w:val="00EA189C"/>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C38"/>
    <w:rsid w:val="00EC5778"/>
    <w:rsid w:val="00EC68F8"/>
    <w:rsid w:val="00EC7264"/>
    <w:rsid w:val="00EC77BF"/>
    <w:rsid w:val="00EC7B60"/>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69A7"/>
    <w:rsid w:val="00ED7B9E"/>
    <w:rsid w:val="00EE04EB"/>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6E"/>
    <w:rsid w:val="00EF4D75"/>
    <w:rsid w:val="00EF520F"/>
    <w:rsid w:val="00EF52D5"/>
    <w:rsid w:val="00EF5B6F"/>
    <w:rsid w:val="00EF5E16"/>
    <w:rsid w:val="00EF62E3"/>
    <w:rsid w:val="00EF647D"/>
    <w:rsid w:val="00EF6A27"/>
    <w:rsid w:val="00EF6CB8"/>
    <w:rsid w:val="00EF7A5D"/>
    <w:rsid w:val="00EF7ECD"/>
    <w:rsid w:val="00F004F9"/>
    <w:rsid w:val="00F00D4F"/>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8E7"/>
    <w:rsid w:val="00F13C57"/>
    <w:rsid w:val="00F143E5"/>
    <w:rsid w:val="00F14765"/>
    <w:rsid w:val="00F14A85"/>
    <w:rsid w:val="00F15410"/>
    <w:rsid w:val="00F154EC"/>
    <w:rsid w:val="00F159A9"/>
    <w:rsid w:val="00F15A98"/>
    <w:rsid w:val="00F15AD7"/>
    <w:rsid w:val="00F15DD7"/>
    <w:rsid w:val="00F15F72"/>
    <w:rsid w:val="00F16257"/>
    <w:rsid w:val="00F167CF"/>
    <w:rsid w:val="00F16DD8"/>
    <w:rsid w:val="00F1778C"/>
    <w:rsid w:val="00F1783E"/>
    <w:rsid w:val="00F17EE9"/>
    <w:rsid w:val="00F20359"/>
    <w:rsid w:val="00F216ED"/>
    <w:rsid w:val="00F21A82"/>
    <w:rsid w:val="00F21BC9"/>
    <w:rsid w:val="00F22193"/>
    <w:rsid w:val="00F22B6B"/>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27FF"/>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C1F"/>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090"/>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3F0"/>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1E6"/>
    <w:rsid w:val="00FE480F"/>
    <w:rsid w:val="00FE56B5"/>
    <w:rsid w:val="00FE5C5C"/>
    <w:rsid w:val="00FE5DBA"/>
    <w:rsid w:val="00FE6CEC"/>
    <w:rsid w:val="00FE7C8B"/>
    <w:rsid w:val="00FE7F93"/>
    <w:rsid w:val="00FF0058"/>
    <w:rsid w:val="00FF041E"/>
    <w:rsid w:val="00FF05FE"/>
    <w:rsid w:val="00FF0C9A"/>
    <w:rsid w:val="00FF119F"/>
    <w:rsid w:val="00FF2452"/>
    <w:rsid w:val="00FF2A9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7BF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3D59E5"/>
    <w:rPr>
      <w:color w:val="605E5C"/>
      <w:shd w:val="clear" w:color="auto" w:fill="E1DFDD"/>
    </w:rPr>
  </w:style>
  <w:style w:type="table" w:customStyle="1" w:styleId="Tabela-Siatka21">
    <w:name w:val="Tabela - Siatka21"/>
    <w:basedOn w:val="Standardowy"/>
    <w:next w:val="Tabela-Siatka"/>
    <w:uiPriority w:val="39"/>
    <w:rsid w:val="006B10E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etails">
    <w:name w:val="Title_Details"/>
    <w:basedOn w:val="Tytu"/>
    <w:qFormat/>
    <w:rsid w:val="00A27BFE"/>
    <w:pPr>
      <w:keepNext/>
      <w:tabs>
        <w:tab w:val="clear" w:pos="4514"/>
      </w:tabs>
      <w:spacing w:before="240" w:after="120"/>
      <w:contextualSpacing/>
      <w:jc w:val="left"/>
    </w:pPr>
    <w:rPr>
      <w:rFonts w:asciiTheme="minorBidi" w:hAnsiTheme="minorBidi" w:cs="HelveticaNeueLTStd-Roman"/>
      <w:b w:val="0"/>
      <w:color w:val="004781"/>
      <w:sz w:val="28"/>
      <w:szCs w:val="29"/>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5737964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9565841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0851066">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17791956">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2739455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137855-F149-41CB-B26D-70C6F73C70C9}">
  <ds:schemaRefs>
    <ds:schemaRef ds:uri="http://schemas.openxmlformats.org/officeDocument/2006/bibliography"/>
  </ds:schemaRefs>
</ds:datastoreItem>
</file>

<file path=customXml/itemProps5.xml><?xml version="1.0" encoding="utf-8"?>
<ds:datastoreItem xmlns:ds="http://schemas.openxmlformats.org/officeDocument/2006/customXml" ds:itemID="{8D3ABBC8-9CD4-464C-907A-D27A69E2B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5960</Words>
  <Characters>35760</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2023-09-22T10:40:00Z</cp:lastPrinted>
  <dcterms:created xsi:type="dcterms:W3CDTF">2023-10-13T10:21:00Z</dcterms:created>
  <dcterms:modified xsi:type="dcterms:W3CDTF">2023-10-13T10:23:00Z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